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>
        <w:rPr>
          <w:b/>
        </w:rPr>
        <w:t>МИНИС</w:t>
      </w:r>
      <w:r w:rsidRPr="007114B8">
        <w:rPr>
          <w:b/>
        </w:rPr>
        <w:t>ТЕРСТВО ПРОСВЕЩЕНИЯ РОССИЙСКОЙ ФЕДЕРАЦИИ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 w:rsidRPr="007114B8">
        <w:rPr>
          <w:b/>
        </w:rPr>
        <w:t xml:space="preserve">МИНИСТЕРСТВО ОБРАЗОВАНИЯ, </w:t>
      </w:r>
      <w:r>
        <w:rPr>
          <w:b/>
        </w:rPr>
        <w:t xml:space="preserve">НАУКИ И МОЛОДЕЖИ РЕСПУБЛИКИ </w:t>
      </w:r>
      <w:r w:rsidRPr="007114B8">
        <w:rPr>
          <w:b/>
        </w:rPr>
        <w:t>КРЫМ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 w:rsidRPr="007114B8">
        <w:rPr>
          <w:b/>
        </w:rPr>
        <w:t>УПРАВЛЕНИЕ ОБРАЗОВАНИЯ АДМИНИСТРАЦИИ КРАСНОГВАРДЕЙСКОГО РА</w:t>
      </w:r>
      <w:r>
        <w:rPr>
          <w:b/>
        </w:rPr>
        <w:t>Й</w:t>
      </w:r>
      <w:r w:rsidRPr="007114B8">
        <w:rPr>
          <w:b/>
        </w:rPr>
        <w:t>ОНА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 w:rsidRPr="007114B8">
        <w:rPr>
          <w:b/>
        </w:rPr>
        <w:t>МУНИЦИПАЛЬНОЕ БЮДЖЕТНОЕ ОБЩЕОБРАЗОВАТЕЛЬНОЕ УЧРЕЖДЕНИЕ «ОКТЯБРЬСКАЯ ШКОЛА-ГИМНАЗИЯ»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 w:rsidRPr="007114B8">
        <w:rPr>
          <w:b/>
        </w:rPr>
        <w:t>КРАСНОГВАРДЕЙСКОГО РАЙОНА РЕСПУБЛИКИ КРЫМ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 w:rsidRPr="007114B8">
        <w:rPr>
          <w:b/>
        </w:rPr>
        <w:t>(МБОУ «Октябрьская школа-гимназия»)</w:t>
      </w: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  <w:r>
        <w:rPr>
          <w:b/>
        </w:rPr>
        <w:t xml:space="preserve">  </w:t>
      </w:r>
    </w:p>
    <w:tbl>
      <w:tblPr>
        <w:tblStyle w:val="a5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285"/>
        <w:gridCol w:w="3516"/>
      </w:tblGrid>
      <w:tr w:rsidR="005E0231" w:rsidRPr="007114B8" w:rsidTr="00E9147F">
        <w:tc>
          <w:tcPr>
            <w:tcW w:w="3745" w:type="dxa"/>
          </w:tcPr>
          <w:p w:rsidR="005E0231" w:rsidRPr="007114B8" w:rsidRDefault="005E0231" w:rsidP="00E9147F">
            <w:pPr>
              <w:jc w:val="right"/>
              <w:rPr>
                <w:b/>
              </w:rPr>
            </w:pPr>
            <w:r w:rsidRPr="007114B8">
              <w:rPr>
                <w:b/>
              </w:rPr>
              <w:t>Рассмотрено</w:t>
            </w:r>
          </w:p>
          <w:p w:rsidR="005E0231" w:rsidRPr="007114B8" w:rsidRDefault="005E0231" w:rsidP="00E9147F">
            <w:pPr>
              <w:jc w:val="right"/>
            </w:pPr>
            <w:r w:rsidRPr="007114B8">
              <w:t>ШМО</w:t>
            </w:r>
            <w:r>
              <w:t xml:space="preserve"> учителей цикла «Естествознание»</w:t>
            </w:r>
          </w:p>
          <w:p w:rsidR="005E0231" w:rsidRDefault="005E0231" w:rsidP="00E9147F">
            <w:pPr>
              <w:jc w:val="right"/>
            </w:pPr>
            <w:r w:rsidRPr="007114B8">
              <w:t>Руководитель</w:t>
            </w:r>
          </w:p>
          <w:p w:rsidR="005E0231" w:rsidRPr="007114B8" w:rsidRDefault="005E0231" w:rsidP="00E9147F">
            <w:pPr>
              <w:jc w:val="right"/>
            </w:pPr>
            <w:r>
              <w:t>__________Матросова А.А</w:t>
            </w:r>
          </w:p>
          <w:p w:rsidR="005E0231" w:rsidRPr="007114B8" w:rsidRDefault="005E0231" w:rsidP="00E9147F">
            <w:pPr>
              <w:jc w:val="right"/>
            </w:pPr>
          </w:p>
          <w:p w:rsidR="005E0231" w:rsidRDefault="005E0231" w:rsidP="00E9147F">
            <w:pPr>
              <w:jc w:val="right"/>
              <w:rPr>
                <w:u w:val="single"/>
              </w:rPr>
            </w:pPr>
            <w:r w:rsidRPr="007114B8">
              <w:t>Протокол №</w:t>
            </w:r>
            <w:r>
              <w:rPr>
                <w:u w:val="single"/>
              </w:rPr>
              <w:t xml:space="preserve"> 4</w:t>
            </w:r>
          </w:p>
          <w:p w:rsidR="005E0231" w:rsidRPr="007114B8" w:rsidRDefault="005E0231" w:rsidP="00E9147F">
            <w:pPr>
              <w:jc w:val="right"/>
              <w:rPr>
                <w:b/>
              </w:rPr>
            </w:pPr>
            <w:r>
              <w:rPr>
                <w:u w:val="single"/>
              </w:rPr>
              <w:t>от 28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  <w:tc>
          <w:tcPr>
            <w:tcW w:w="3285" w:type="dxa"/>
          </w:tcPr>
          <w:p w:rsidR="005E0231" w:rsidRPr="007114B8" w:rsidRDefault="005E0231" w:rsidP="00E9147F">
            <w:pPr>
              <w:jc w:val="right"/>
              <w:rPr>
                <w:b/>
              </w:rPr>
            </w:pPr>
            <w:r w:rsidRPr="007114B8">
              <w:rPr>
                <w:b/>
              </w:rPr>
              <w:t>Согласовано</w:t>
            </w:r>
          </w:p>
          <w:p w:rsidR="005E0231" w:rsidRPr="007114B8" w:rsidRDefault="005E0231" w:rsidP="00E9147F">
            <w:pPr>
              <w:jc w:val="right"/>
            </w:pPr>
            <w:r w:rsidRPr="007114B8">
              <w:t>Заместитель директора</w:t>
            </w:r>
          </w:p>
          <w:p w:rsidR="005E0231" w:rsidRPr="007114B8" w:rsidRDefault="005E0231" w:rsidP="00E9147F">
            <w:pPr>
              <w:jc w:val="right"/>
            </w:pPr>
          </w:p>
          <w:p w:rsidR="005E0231" w:rsidRPr="007114B8" w:rsidRDefault="005E0231" w:rsidP="00E9147F">
            <w:pPr>
              <w:jc w:val="right"/>
            </w:pPr>
            <w:r>
              <w:t>_____Сапунцова Н.Ю.</w:t>
            </w:r>
          </w:p>
          <w:p w:rsidR="005E0231" w:rsidRPr="007114B8" w:rsidRDefault="005E0231" w:rsidP="00E9147F">
            <w:pPr>
              <w:jc w:val="right"/>
            </w:pPr>
          </w:p>
          <w:p w:rsidR="005E0231" w:rsidRPr="007114B8" w:rsidRDefault="005E0231" w:rsidP="00E9147F">
            <w:pPr>
              <w:jc w:val="right"/>
            </w:pPr>
            <w:r w:rsidRPr="007114B8">
              <w:t xml:space="preserve">Протокол № </w:t>
            </w:r>
            <w:r w:rsidRPr="00007864">
              <w:rPr>
                <w:u w:val="single"/>
              </w:rPr>
              <w:t>12</w:t>
            </w:r>
          </w:p>
          <w:p w:rsidR="005E0231" w:rsidRPr="007114B8" w:rsidRDefault="005E0231" w:rsidP="00E9147F">
            <w:pPr>
              <w:jc w:val="right"/>
            </w:pPr>
            <w:r w:rsidRPr="007114B8">
              <w:t xml:space="preserve">от </w:t>
            </w:r>
            <w:r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  <w:tc>
          <w:tcPr>
            <w:tcW w:w="3516" w:type="dxa"/>
          </w:tcPr>
          <w:p w:rsidR="005E0231" w:rsidRPr="007114B8" w:rsidRDefault="005E0231" w:rsidP="00E9147F">
            <w:pPr>
              <w:jc w:val="right"/>
              <w:rPr>
                <w:b/>
              </w:rPr>
            </w:pPr>
            <w:r w:rsidRPr="007114B8">
              <w:rPr>
                <w:b/>
              </w:rPr>
              <w:t>Утверждено</w:t>
            </w:r>
          </w:p>
          <w:p w:rsidR="005E0231" w:rsidRPr="007114B8" w:rsidRDefault="005E0231" w:rsidP="00E9147F">
            <w:pPr>
              <w:jc w:val="right"/>
            </w:pPr>
            <w:r w:rsidRPr="007114B8">
              <w:t>Директор МБОУ «Октябрьская школа-гимназия»</w:t>
            </w:r>
          </w:p>
          <w:p w:rsidR="005E0231" w:rsidRDefault="005E0231" w:rsidP="00E9147F">
            <w:pPr>
              <w:jc w:val="right"/>
            </w:pPr>
          </w:p>
          <w:p w:rsidR="005E0231" w:rsidRPr="007114B8" w:rsidRDefault="005E0231" w:rsidP="00E9147F">
            <w:pPr>
              <w:jc w:val="right"/>
            </w:pPr>
            <w:r>
              <w:t>________</w:t>
            </w:r>
            <w:r w:rsidRPr="007114B8">
              <w:t>Закирьяев Р.К.</w:t>
            </w:r>
          </w:p>
          <w:p w:rsidR="005E0231" w:rsidRPr="007114B8" w:rsidRDefault="005E0231" w:rsidP="00E9147F">
            <w:pPr>
              <w:jc w:val="right"/>
            </w:pPr>
          </w:p>
          <w:p w:rsidR="005E0231" w:rsidRPr="007114B8" w:rsidRDefault="005E0231" w:rsidP="00E9147F">
            <w:pPr>
              <w:jc w:val="right"/>
            </w:pPr>
            <w:r w:rsidRPr="007114B8">
              <w:t xml:space="preserve">Приказ № </w:t>
            </w:r>
            <w:r w:rsidRPr="003037F0">
              <w:rPr>
                <w:u w:val="single"/>
              </w:rPr>
              <w:t>421</w:t>
            </w:r>
          </w:p>
          <w:p w:rsidR="005E0231" w:rsidRPr="007114B8" w:rsidRDefault="005E0231" w:rsidP="00E9147F">
            <w:pPr>
              <w:jc w:val="right"/>
            </w:pPr>
            <w:r w:rsidRPr="007114B8">
              <w:t xml:space="preserve">от </w:t>
            </w:r>
            <w:r w:rsidRPr="003037F0">
              <w:rPr>
                <w:u w:val="single"/>
              </w:rPr>
              <w:t>29</w:t>
            </w:r>
            <w:r w:rsidRPr="007114B8">
              <w:t xml:space="preserve"> августа 202</w:t>
            </w:r>
            <w:r>
              <w:t>4</w:t>
            </w:r>
            <w:r w:rsidRPr="007114B8">
              <w:t xml:space="preserve"> года</w:t>
            </w:r>
          </w:p>
        </w:tc>
      </w:tr>
    </w:tbl>
    <w:p w:rsidR="005E0231" w:rsidRDefault="005E0231" w:rsidP="005E0231">
      <w:pPr>
        <w:spacing w:after="200" w:line="276" w:lineRule="auto"/>
        <w:jc w:val="center"/>
        <w:rPr>
          <w:b/>
        </w:rPr>
      </w:pP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</w:p>
    <w:p w:rsidR="005E0231" w:rsidRPr="007114B8" w:rsidRDefault="005E0231" w:rsidP="005E0231">
      <w:pPr>
        <w:spacing w:after="200" w:line="276" w:lineRule="auto"/>
        <w:jc w:val="center"/>
        <w:rPr>
          <w:b/>
        </w:rPr>
      </w:pPr>
    </w:p>
    <w:p w:rsidR="005E0231" w:rsidRDefault="005E0231" w:rsidP="005E0231">
      <w:pPr>
        <w:spacing w:after="200" w:line="276" w:lineRule="auto"/>
        <w:jc w:val="center"/>
        <w:rPr>
          <w:b/>
        </w:rPr>
      </w:pPr>
      <w:r>
        <w:rPr>
          <w:b/>
        </w:rPr>
        <w:t>РАБОЧАЯ ПРОГРАММА</w:t>
      </w:r>
    </w:p>
    <w:p w:rsidR="005E0231" w:rsidRDefault="005E0231" w:rsidP="005E0231">
      <w:pPr>
        <w:spacing w:after="200" w:line="276" w:lineRule="auto"/>
        <w:jc w:val="center"/>
        <w:rPr>
          <w:b/>
        </w:rPr>
      </w:pPr>
      <w:r w:rsidRPr="00A3654C">
        <w:t xml:space="preserve">курса </w:t>
      </w:r>
      <w:r>
        <w:t>внеурочной деятельности</w:t>
      </w:r>
    </w:p>
    <w:p w:rsidR="005E0231" w:rsidRDefault="005E0231" w:rsidP="005E0231">
      <w:pPr>
        <w:spacing w:after="200" w:line="276" w:lineRule="auto"/>
        <w:jc w:val="center"/>
        <w:rPr>
          <w:b/>
        </w:rPr>
      </w:pPr>
      <w:r>
        <w:rPr>
          <w:b/>
        </w:rPr>
        <w:t>«Первое знакомство с химией»</w:t>
      </w:r>
    </w:p>
    <w:p w:rsidR="005E0231" w:rsidRPr="00A3654C" w:rsidRDefault="005E0231" w:rsidP="005E0231">
      <w:pPr>
        <w:spacing w:after="200" w:line="276" w:lineRule="auto"/>
        <w:jc w:val="center"/>
      </w:pPr>
      <w:r w:rsidRPr="00A3654C">
        <w:t>для 5-Б класса</w:t>
      </w:r>
    </w:p>
    <w:p w:rsidR="005E0231" w:rsidRDefault="005E0231" w:rsidP="005E0231">
      <w:pPr>
        <w:spacing w:after="200" w:line="276" w:lineRule="auto"/>
        <w:jc w:val="center"/>
      </w:pPr>
      <w:r>
        <w:t>основного общего образования</w:t>
      </w:r>
    </w:p>
    <w:p w:rsidR="005E0231" w:rsidRPr="00A3654C" w:rsidRDefault="005E0231" w:rsidP="005E0231">
      <w:pPr>
        <w:spacing w:after="200" w:line="276" w:lineRule="auto"/>
        <w:jc w:val="center"/>
      </w:pPr>
      <w:r>
        <w:t>на 2024-2025 учебный год</w:t>
      </w:r>
    </w:p>
    <w:p w:rsidR="005E0231" w:rsidRDefault="005E0231" w:rsidP="005E0231">
      <w:pPr>
        <w:spacing w:after="200" w:line="276" w:lineRule="auto"/>
        <w:jc w:val="center"/>
        <w:rPr>
          <w:b/>
        </w:rPr>
      </w:pPr>
    </w:p>
    <w:p w:rsidR="005E0231" w:rsidRDefault="005E0231" w:rsidP="005E0231">
      <w:pPr>
        <w:spacing w:after="200" w:line="276" w:lineRule="auto"/>
        <w:jc w:val="center"/>
        <w:rPr>
          <w:b/>
        </w:rPr>
      </w:pPr>
    </w:p>
    <w:p w:rsidR="005E0231" w:rsidRDefault="005E0231" w:rsidP="005E0231">
      <w:pPr>
        <w:spacing w:after="200" w:line="276" w:lineRule="auto"/>
        <w:jc w:val="center"/>
        <w:rPr>
          <w:b/>
        </w:rPr>
      </w:pPr>
    </w:p>
    <w:p w:rsidR="005E0231" w:rsidRDefault="005E0231" w:rsidP="005E0231">
      <w:pPr>
        <w:spacing w:after="200" w:line="276" w:lineRule="auto"/>
        <w:ind w:firstLine="0"/>
        <w:rPr>
          <w:b/>
        </w:rPr>
      </w:pPr>
    </w:p>
    <w:p w:rsidR="005E0231" w:rsidRDefault="005E0231" w:rsidP="005E0231">
      <w:pPr>
        <w:pStyle w:val="ad"/>
        <w:jc w:val="center"/>
      </w:pPr>
    </w:p>
    <w:p w:rsidR="005E0231" w:rsidRDefault="005E0231" w:rsidP="00EE2CA4">
      <w:pPr>
        <w:pStyle w:val="ad"/>
        <w:jc w:val="center"/>
      </w:pPr>
      <w:r>
        <w:t>п. Октябрьское, 2024 г</w:t>
      </w:r>
      <w:bookmarkStart w:id="0" w:name="_GoBack"/>
      <w:bookmarkEnd w:id="0"/>
    </w:p>
    <w:p w:rsidR="005E0231" w:rsidRDefault="005E0231" w:rsidP="005E0231">
      <w:pPr>
        <w:pStyle w:val="ad"/>
        <w:jc w:val="center"/>
        <w:rPr>
          <w:sz w:val="28"/>
        </w:rPr>
      </w:pPr>
    </w:p>
    <w:p w:rsidR="005E0231" w:rsidRDefault="005E0231" w:rsidP="005E0231">
      <w:pPr>
        <w:pStyle w:val="ad"/>
        <w:jc w:val="center"/>
      </w:pPr>
    </w:p>
    <w:p w:rsidR="007D6EBA" w:rsidRPr="007D6EBA" w:rsidRDefault="007D6EBA" w:rsidP="007D6EBA">
      <w:pPr>
        <w:rPr>
          <w:sz w:val="22"/>
        </w:rPr>
      </w:pPr>
    </w:p>
    <w:p w:rsidR="00DE7059" w:rsidRPr="00534866" w:rsidRDefault="007D6EBA" w:rsidP="00DE7059">
      <w:pPr>
        <w:ind w:firstLine="0"/>
        <w:jc w:val="center"/>
        <w:rPr>
          <w:b/>
          <w:sz w:val="28"/>
        </w:rPr>
      </w:pPr>
      <w:r w:rsidRPr="00534866">
        <w:rPr>
          <w:b/>
          <w:sz w:val="28"/>
        </w:rPr>
        <w:t>Содержание</w:t>
      </w:r>
    </w:p>
    <w:p w:rsidR="007D6EBA" w:rsidRPr="00534866" w:rsidRDefault="007D6EBA" w:rsidP="007D6EBA">
      <w:pPr>
        <w:ind w:firstLine="0"/>
        <w:jc w:val="center"/>
        <w:rPr>
          <w:b/>
          <w:sz w:val="28"/>
        </w:rPr>
      </w:pPr>
    </w:p>
    <w:p w:rsidR="007D6EBA" w:rsidRPr="007D6EBA" w:rsidRDefault="007D6EBA" w:rsidP="007D6EBA">
      <w:pPr>
        <w:ind w:firstLine="0"/>
        <w:jc w:val="center"/>
        <w:rPr>
          <w:sz w:val="32"/>
        </w:rPr>
      </w:pPr>
    </w:p>
    <w:p w:rsidR="007D6EBA" w:rsidRDefault="007D6EBA" w:rsidP="007D6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D6EBA">
        <w:rPr>
          <w:rFonts w:ascii="Times New Roman" w:hAnsi="Times New Roman" w:cs="Times New Roman"/>
          <w:sz w:val="24"/>
        </w:rPr>
        <w:t>Пояснительная записка</w:t>
      </w:r>
      <w:r w:rsidR="00534866">
        <w:rPr>
          <w:rFonts w:ascii="Times New Roman" w:hAnsi="Times New Roman" w:cs="Times New Roman"/>
          <w:sz w:val="24"/>
        </w:rPr>
        <w:t xml:space="preserve"> --------------------------------------------------------------------- ----------</w:t>
      </w:r>
    </w:p>
    <w:p w:rsidR="007D6EBA" w:rsidRDefault="007D6EBA" w:rsidP="007D6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</w:t>
      </w:r>
      <w:r w:rsidR="00534866">
        <w:rPr>
          <w:rFonts w:ascii="Times New Roman" w:hAnsi="Times New Roman" w:cs="Times New Roman"/>
          <w:sz w:val="24"/>
        </w:rPr>
        <w:t xml:space="preserve"> и предметные результаты освоения учебного курса -------------------------</w:t>
      </w:r>
    </w:p>
    <w:p w:rsidR="007D6EBA" w:rsidRDefault="007D6EBA" w:rsidP="007D6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</w:t>
      </w:r>
      <w:r w:rsidR="00534866">
        <w:rPr>
          <w:rFonts w:ascii="Times New Roman" w:hAnsi="Times New Roman" w:cs="Times New Roman"/>
          <w:sz w:val="24"/>
        </w:rPr>
        <w:t>ие учебного курса  -------------------------------------------------------------------------</w:t>
      </w:r>
    </w:p>
    <w:p w:rsidR="007D6EBA" w:rsidRPr="007D6EBA" w:rsidRDefault="007D6EBA" w:rsidP="007D6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Тематический план</w:t>
      </w:r>
      <w:r w:rsidR="00E352F8">
        <w:rPr>
          <w:rFonts w:ascii="Times New Roman" w:hAnsi="Times New Roman" w:cs="Times New Roman"/>
          <w:sz w:val="24"/>
        </w:rPr>
        <w:t xml:space="preserve"> -------------------------------------------------------------------------------------</w:t>
      </w: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Default="007D6EBA" w:rsidP="00A51007">
      <w:pPr>
        <w:ind w:firstLine="0"/>
        <w:rPr>
          <w:sz w:val="22"/>
        </w:rPr>
      </w:pPr>
    </w:p>
    <w:p w:rsidR="007D6EBA" w:rsidRPr="00A51007" w:rsidRDefault="007D6EBA" w:rsidP="00A51007">
      <w:pPr>
        <w:ind w:firstLine="0"/>
        <w:rPr>
          <w:sz w:val="22"/>
        </w:rPr>
      </w:pPr>
    </w:p>
    <w:p w:rsidR="00496D99" w:rsidRDefault="00496D99" w:rsidP="00496D99">
      <w:pPr>
        <w:jc w:val="center"/>
      </w:pPr>
    </w:p>
    <w:p w:rsidR="007D6EBA" w:rsidRDefault="007D6EBA" w:rsidP="00496D99">
      <w:pPr>
        <w:jc w:val="center"/>
      </w:pPr>
    </w:p>
    <w:p w:rsidR="007D6EBA" w:rsidRDefault="007D6EBA" w:rsidP="00496D99">
      <w:pPr>
        <w:jc w:val="center"/>
      </w:pPr>
    </w:p>
    <w:p w:rsidR="007D6EBA" w:rsidRDefault="007D6EBA" w:rsidP="00496D99">
      <w:pPr>
        <w:jc w:val="center"/>
      </w:pPr>
    </w:p>
    <w:p w:rsidR="007D6EBA" w:rsidRDefault="007D6EBA" w:rsidP="00496D99">
      <w:pPr>
        <w:jc w:val="center"/>
      </w:pPr>
    </w:p>
    <w:p w:rsidR="007D6EBA" w:rsidRDefault="007D6EBA" w:rsidP="00496D99">
      <w:pPr>
        <w:jc w:val="center"/>
      </w:pPr>
    </w:p>
    <w:p w:rsidR="007D6EBA" w:rsidRDefault="007D6EBA" w:rsidP="00496D99">
      <w:pPr>
        <w:jc w:val="center"/>
      </w:pPr>
    </w:p>
    <w:p w:rsidR="00496D99" w:rsidRDefault="00496D99" w:rsidP="00496D99">
      <w:pPr>
        <w:spacing w:line="360" w:lineRule="auto"/>
        <w:jc w:val="center"/>
        <w:rPr>
          <w:sz w:val="32"/>
        </w:rPr>
      </w:pPr>
    </w:p>
    <w:p w:rsidR="00DE7059" w:rsidRPr="001F2DD6" w:rsidRDefault="00DE7059" w:rsidP="00496D99">
      <w:pPr>
        <w:spacing w:line="360" w:lineRule="auto"/>
        <w:jc w:val="center"/>
        <w:rPr>
          <w:sz w:val="32"/>
        </w:rPr>
      </w:pPr>
    </w:p>
    <w:p w:rsidR="0099370F" w:rsidRPr="000651FD" w:rsidRDefault="000651FD" w:rsidP="000651FD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DB0B15" w:rsidRPr="000651FD">
        <w:rPr>
          <w:b/>
          <w:sz w:val="28"/>
        </w:rPr>
        <w:t>Пояснительная записка</w:t>
      </w:r>
    </w:p>
    <w:p w:rsidR="005A1265" w:rsidRPr="00DE7059" w:rsidRDefault="005A1265" w:rsidP="00DE7059">
      <w:pPr>
        <w:rPr>
          <w:b/>
          <w:sz w:val="28"/>
        </w:rPr>
      </w:pPr>
    </w:p>
    <w:p w:rsidR="0001619D" w:rsidRDefault="0001619D" w:rsidP="0001619D">
      <w:pPr>
        <w:pStyle w:val="a6"/>
        <w:ind w:firstLine="567"/>
      </w:pPr>
      <w:r>
        <w:t>Рабочая программа курса внеурочной деятельности «Первое знакомство с химией»  разработа</w:t>
      </w:r>
      <w:r w:rsidRPr="00437479">
        <w:t xml:space="preserve">на для </w:t>
      </w:r>
      <w:r>
        <w:t>обучающихся 5классов.</w:t>
      </w:r>
    </w:p>
    <w:p w:rsidR="0001619D" w:rsidRPr="00482B97" w:rsidRDefault="0001619D" w:rsidP="0001619D">
      <w:pPr>
        <w:ind w:firstLine="567"/>
      </w:pPr>
      <w:r>
        <w:t xml:space="preserve">Рабочая программа </w:t>
      </w:r>
      <w:r w:rsidRPr="00437479">
        <w:t xml:space="preserve"> составлена </w:t>
      </w:r>
      <w:r>
        <w:t xml:space="preserve">в соответствие </w:t>
      </w:r>
      <w:r w:rsidRPr="004438D3">
        <w:rPr>
          <w:bCs/>
        </w:rPr>
        <w:t>с требованиями  Федерального  государственного образовательного стандарта основного общего образования</w:t>
      </w:r>
      <w:r w:rsidRPr="00437479">
        <w:t xml:space="preserve">, </w:t>
      </w:r>
      <w:r>
        <w:t xml:space="preserve">основной образовательной </w:t>
      </w:r>
      <w:r w:rsidRPr="00437479">
        <w:t xml:space="preserve">программы </w:t>
      </w:r>
      <w:r>
        <w:t xml:space="preserve">образовательного учреждения (основная школа), авторской программы </w:t>
      </w:r>
      <w:r>
        <w:rPr>
          <w:bCs/>
        </w:rPr>
        <w:t>А.Е.Гуревича «Физика. Х</w:t>
      </w:r>
      <w:r w:rsidRPr="00482B97">
        <w:rPr>
          <w:bCs/>
        </w:rPr>
        <w:t>имия. 5–6 классы»</w:t>
      </w:r>
      <w:r w:rsidRPr="00482B97">
        <w:t xml:space="preserve">. </w:t>
      </w:r>
    </w:p>
    <w:p w:rsidR="0001619D" w:rsidRDefault="0001619D" w:rsidP="0001619D">
      <w:pPr>
        <w:ind w:firstLine="567"/>
      </w:pPr>
      <w:r w:rsidRPr="00437479">
        <w:t xml:space="preserve">Программа </w:t>
      </w:r>
      <w:r>
        <w:t>отража</w:t>
      </w:r>
      <w:r w:rsidRPr="00437479">
        <w:t>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обучающихся, определяет минимальный набор опытов, демонстрируемых учителем в классе, лабораторных работ</w:t>
      </w:r>
      <w:r>
        <w:t xml:space="preserve"> и опытов</w:t>
      </w:r>
      <w:r w:rsidRPr="00437479">
        <w:t>, выполняемых обучающимися.</w:t>
      </w:r>
    </w:p>
    <w:p w:rsidR="0001619D" w:rsidRDefault="0001619D" w:rsidP="0001619D">
      <w:pPr>
        <w:pStyle w:val="2"/>
        <w:tabs>
          <w:tab w:val="left" w:pos="851"/>
        </w:tabs>
        <w:spacing w:after="0" w:line="240" w:lineRule="auto"/>
        <w:ind w:left="0" w:firstLine="567"/>
      </w:pPr>
      <w:r>
        <w:t xml:space="preserve">  </w:t>
      </w:r>
      <w:r w:rsidRPr="004438D3">
        <w:t>Программа рассчитана на</w:t>
      </w:r>
      <w:r w:rsidR="00671873">
        <w:t xml:space="preserve"> 34 часа</w:t>
      </w:r>
    </w:p>
    <w:p w:rsidR="0001619D" w:rsidRDefault="0001619D" w:rsidP="0001619D">
      <w:pPr>
        <w:pStyle w:val="ad"/>
        <w:jc w:val="both"/>
        <w:rPr>
          <w:b/>
        </w:rPr>
      </w:pPr>
      <w:r>
        <w:rPr>
          <w:b/>
        </w:rPr>
        <w:t>Цель курса</w:t>
      </w:r>
      <w:r>
        <w:t xml:space="preserve"> – развивать личности ребенка, формируя и поддерживая интерес к химии, удовлетворение познавательных запросов детей, развитие у них исследовательского подхода к изучению окружающего мира и умения применять свои знания на практике, расширение знаний учащихся о применении веществ в повседневной жизни, реализация общекультурного компонента. </w:t>
      </w:r>
      <w:r>
        <w:rPr>
          <w:rFonts w:ascii="Calibri" w:hAnsi="Calibri" w:cs="Calibri"/>
        </w:rPr>
        <w:t>Ф</w:t>
      </w:r>
      <w:r>
        <w:t>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</w:t>
      </w:r>
    </w:p>
    <w:p w:rsidR="0001619D" w:rsidRDefault="0001619D" w:rsidP="0001619D">
      <w:pPr>
        <w:pStyle w:val="ad"/>
        <w:jc w:val="both"/>
        <w:rPr>
          <w:i/>
        </w:rPr>
      </w:pPr>
      <w:r>
        <w:rPr>
          <w:b/>
        </w:rPr>
        <w:t>Задачи курса</w:t>
      </w:r>
    </w:p>
    <w:p w:rsidR="0001619D" w:rsidRDefault="0001619D" w:rsidP="0001619D">
      <w:pPr>
        <w:pStyle w:val="ad"/>
        <w:jc w:val="both"/>
      </w:pPr>
      <w:r>
        <w:rPr>
          <w:i/>
        </w:rPr>
        <w:t xml:space="preserve">Познавательные: 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познакомить учащихся с первоначальными понятиями по химии;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сформировать первичные представления о понятиях: тело, вещество;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познакомить с простейшей классификацией веществ (по агрегатному состоянию, по составу), с описанием физических свойств знакомых веществ, расширить представление учащихся о важнейших веществах, их свойствах, роли в природе и жизни человека;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сформировать навыки элементарной исследовательской работы;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сформировать практические умения и навыки (умение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безопасности);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показать связь химии с другими науками: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</w:pPr>
      <w:r>
        <w:t>научить применять коммуникативные и презентационные навыки;</w:t>
      </w:r>
    </w:p>
    <w:p w:rsidR="0001619D" w:rsidRDefault="0001619D" w:rsidP="0001619D">
      <w:pPr>
        <w:pStyle w:val="ad"/>
        <w:widowControl w:val="0"/>
        <w:numPr>
          <w:ilvl w:val="0"/>
          <w:numId w:val="4"/>
        </w:numPr>
        <w:tabs>
          <w:tab w:val="clear" w:pos="1146"/>
          <w:tab w:val="left" w:pos="0"/>
          <w:tab w:val="num" w:pos="720"/>
        </w:tabs>
        <w:spacing w:after="140" w:line="288" w:lineRule="auto"/>
        <w:ind w:left="720"/>
        <w:jc w:val="both"/>
        <w:rPr>
          <w:i/>
        </w:rPr>
      </w:pPr>
      <w:r>
        <w:t>научить оформлять результаты своей работы.</w:t>
      </w:r>
    </w:p>
    <w:p w:rsidR="0001619D" w:rsidRDefault="0001619D" w:rsidP="0001619D">
      <w:pPr>
        <w:pStyle w:val="ad"/>
        <w:jc w:val="both"/>
      </w:pPr>
      <w:r>
        <w:rPr>
          <w:i/>
        </w:rPr>
        <w:t>Развивающие: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</w:pPr>
      <w:r>
        <w:t xml:space="preserve">развивать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 учебно-коммуникативные </w:t>
      </w:r>
      <w:r>
        <w:lastRenderedPageBreak/>
        <w:t xml:space="preserve">умения; навыки самостоятельной работы; 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</w:pPr>
      <w:r>
        <w:t>расширить кругозор учащихся с привлечением дополнительных источников информации;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</w:pPr>
      <w:r>
        <w:t>развивать умение анализировать информацию, выделять главное, интересное.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</w:pPr>
      <w:r>
        <w:t>способствовать развитию логического мышления, внимания;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</w:pPr>
      <w:r>
        <w:t>продолжить формирование навыков самостоятельной работы с различными источниками информации;</w:t>
      </w:r>
    </w:p>
    <w:p w:rsidR="0001619D" w:rsidRDefault="0001619D" w:rsidP="0001619D">
      <w:pPr>
        <w:pStyle w:val="ad"/>
        <w:widowControl w:val="0"/>
        <w:numPr>
          <w:ilvl w:val="0"/>
          <w:numId w:val="21"/>
        </w:numPr>
        <w:tabs>
          <w:tab w:val="left" w:pos="0"/>
        </w:tabs>
        <w:spacing w:after="140" w:line="288" w:lineRule="auto"/>
        <w:jc w:val="both"/>
        <w:rPr>
          <w:i/>
        </w:rPr>
      </w:pPr>
      <w:r>
        <w:t>продолжить развивать творческие способности.</w:t>
      </w:r>
    </w:p>
    <w:p w:rsidR="0001619D" w:rsidRDefault="0001619D" w:rsidP="0001619D">
      <w:pPr>
        <w:pStyle w:val="ad"/>
        <w:jc w:val="both"/>
      </w:pPr>
      <w:r>
        <w:rPr>
          <w:i/>
        </w:rPr>
        <w:t>Воспитательные:</w:t>
      </w:r>
    </w:p>
    <w:p w:rsidR="0001619D" w:rsidRDefault="0001619D" w:rsidP="0001619D">
      <w:pPr>
        <w:pStyle w:val="ad"/>
        <w:widowControl w:val="0"/>
        <w:numPr>
          <w:ilvl w:val="0"/>
          <w:numId w:val="22"/>
        </w:numPr>
        <w:tabs>
          <w:tab w:val="left" w:pos="0"/>
        </w:tabs>
        <w:spacing w:after="140" w:line="288" w:lineRule="auto"/>
        <w:jc w:val="both"/>
      </w:pPr>
      <w:r>
        <w:t xml:space="preserve">продолжить воспитание навыков экологической культуры, ответственного отношения к людям и к природе; </w:t>
      </w:r>
    </w:p>
    <w:p w:rsidR="0001619D" w:rsidRDefault="0001619D" w:rsidP="0001619D">
      <w:pPr>
        <w:pStyle w:val="ad"/>
        <w:widowControl w:val="0"/>
        <w:numPr>
          <w:ilvl w:val="0"/>
          <w:numId w:val="22"/>
        </w:numPr>
        <w:tabs>
          <w:tab w:val="left" w:pos="0"/>
        </w:tabs>
        <w:spacing w:after="140" w:line="288" w:lineRule="auto"/>
        <w:jc w:val="both"/>
      </w:pPr>
      <w:r>
        <w:t>поощрять умение слушать товарищей, развивать интерес к познанию;</w:t>
      </w:r>
    </w:p>
    <w:p w:rsidR="0001619D" w:rsidRDefault="0001619D" w:rsidP="0001619D">
      <w:pPr>
        <w:pStyle w:val="ad"/>
        <w:widowControl w:val="0"/>
        <w:numPr>
          <w:ilvl w:val="0"/>
          <w:numId w:val="22"/>
        </w:numPr>
        <w:tabs>
          <w:tab w:val="left" w:pos="0"/>
        </w:tabs>
        <w:spacing w:after="140" w:line="288" w:lineRule="auto"/>
        <w:jc w:val="both"/>
      </w:pPr>
      <w:r>
        <w:t>воспитание экологической культуры.</w:t>
      </w:r>
    </w:p>
    <w:p w:rsidR="0001619D" w:rsidRDefault="0001619D" w:rsidP="0001619D">
      <w:pPr>
        <w:pStyle w:val="ad"/>
        <w:widowControl w:val="0"/>
        <w:numPr>
          <w:ilvl w:val="0"/>
          <w:numId w:val="22"/>
        </w:numPr>
        <w:tabs>
          <w:tab w:val="left" w:pos="0"/>
        </w:tabs>
        <w:spacing w:after="140" w:line="288" w:lineRule="auto"/>
        <w:jc w:val="both"/>
      </w:pPr>
      <w:r>
        <w:t xml:space="preserve">совершенствовать навыки коллективной работы; </w:t>
      </w:r>
    </w:p>
    <w:p w:rsidR="0001619D" w:rsidRDefault="0001619D" w:rsidP="0001619D">
      <w:pPr>
        <w:pStyle w:val="ad"/>
        <w:widowControl w:val="0"/>
        <w:numPr>
          <w:ilvl w:val="0"/>
          <w:numId w:val="22"/>
        </w:numPr>
        <w:tabs>
          <w:tab w:val="left" w:pos="0"/>
        </w:tabs>
        <w:spacing w:after="140" w:line="288" w:lineRule="auto"/>
        <w:jc w:val="both"/>
      </w:pPr>
      <w:r>
        <w:t>способствовать пониманию современных проблем экологии и сознанию их актуальности.</w:t>
      </w:r>
    </w:p>
    <w:p w:rsidR="0001619D" w:rsidRDefault="0001619D" w:rsidP="0001619D">
      <w:pPr>
        <w:pStyle w:val="ad"/>
        <w:jc w:val="both"/>
      </w:pPr>
      <w:r>
        <w:tab/>
        <w:t xml:space="preserve">Курс носит развивающую, деятельностную и практическую направленность. Программой предусмотрено изучение теоретических вопросов в ходе бесед, лекций. </w:t>
      </w:r>
    </w:p>
    <w:p w:rsidR="0001619D" w:rsidRDefault="0001619D" w:rsidP="0001619D">
      <w:r>
        <w:tab/>
        <w:t xml:space="preserve">Работа учителя и детей проводится с использованием следующих образовательных </w:t>
      </w:r>
      <w:r>
        <w:rPr>
          <w:b/>
        </w:rPr>
        <w:t>технологий:</w:t>
      </w:r>
    </w:p>
    <w:p w:rsidR="0001619D" w:rsidRDefault="0001619D" w:rsidP="0001619D">
      <w:pPr>
        <w:pStyle w:val="ad"/>
        <w:widowControl w:val="0"/>
        <w:numPr>
          <w:ilvl w:val="0"/>
          <w:numId w:val="20"/>
        </w:numPr>
        <w:tabs>
          <w:tab w:val="left" w:pos="0"/>
        </w:tabs>
        <w:spacing w:after="140" w:line="288" w:lineRule="auto"/>
      </w:pPr>
      <w:r>
        <w:t>метод проектов;</w:t>
      </w:r>
    </w:p>
    <w:p w:rsidR="0001619D" w:rsidRDefault="0001619D" w:rsidP="0001619D">
      <w:pPr>
        <w:pStyle w:val="ad"/>
        <w:widowControl w:val="0"/>
        <w:numPr>
          <w:ilvl w:val="0"/>
          <w:numId w:val="20"/>
        </w:numPr>
        <w:tabs>
          <w:tab w:val="left" w:pos="0"/>
        </w:tabs>
        <w:spacing w:after="140" w:line="288" w:lineRule="auto"/>
      </w:pPr>
      <w:r>
        <w:t>личностно-ориентированное обучение;</w:t>
      </w:r>
    </w:p>
    <w:p w:rsidR="0001619D" w:rsidRDefault="0001619D" w:rsidP="0001619D">
      <w:pPr>
        <w:pStyle w:val="ad"/>
        <w:widowControl w:val="0"/>
        <w:numPr>
          <w:ilvl w:val="0"/>
          <w:numId w:val="20"/>
        </w:numPr>
        <w:tabs>
          <w:tab w:val="left" w:pos="0"/>
        </w:tabs>
        <w:spacing w:after="140" w:line="288" w:lineRule="auto"/>
      </w:pPr>
      <w:r>
        <w:t>развивающее обучение;</w:t>
      </w:r>
    </w:p>
    <w:p w:rsidR="0001619D" w:rsidRDefault="0001619D" w:rsidP="0001619D">
      <w:pPr>
        <w:pStyle w:val="ad"/>
        <w:widowControl w:val="0"/>
        <w:numPr>
          <w:ilvl w:val="0"/>
          <w:numId w:val="20"/>
        </w:numPr>
        <w:tabs>
          <w:tab w:val="left" w:pos="0"/>
        </w:tabs>
        <w:spacing w:after="140" w:line="288" w:lineRule="auto"/>
      </w:pPr>
      <w:r>
        <w:t xml:space="preserve">проблемное обучение; </w:t>
      </w:r>
    </w:p>
    <w:p w:rsidR="0001619D" w:rsidRDefault="0001619D" w:rsidP="0001619D">
      <w:pPr>
        <w:pStyle w:val="ad"/>
        <w:widowControl w:val="0"/>
        <w:numPr>
          <w:ilvl w:val="0"/>
          <w:numId w:val="20"/>
        </w:numPr>
        <w:tabs>
          <w:tab w:val="left" w:pos="0"/>
        </w:tabs>
        <w:spacing w:after="140" w:line="288" w:lineRule="auto"/>
        <w:jc w:val="both"/>
      </w:pPr>
      <w:r>
        <w:t>информационные технологии.</w:t>
      </w:r>
    </w:p>
    <w:p w:rsidR="0001619D" w:rsidRDefault="0001619D" w:rsidP="0001619D">
      <w:pPr>
        <w:pStyle w:val="ad"/>
        <w:jc w:val="both"/>
      </w:pPr>
      <w:r>
        <w:tab/>
        <w:t xml:space="preserve">В соответствии с возрастом применяются разнообразные </w:t>
      </w:r>
      <w:r>
        <w:rPr>
          <w:b/>
        </w:rPr>
        <w:t>формы деятельности</w:t>
      </w:r>
      <w:r>
        <w:t>: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беседа;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игра;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практическая работа;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наблюдение;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коллективные и индивидуальные исследования;</w:t>
      </w:r>
    </w:p>
    <w:p w:rsidR="0001619D" w:rsidRDefault="0001619D" w:rsidP="0001619D">
      <w:pPr>
        <w:pStyle w:val="ad"/>
        <w:widowControl w:val="0"/>
        <w:numPr>
          <w:ilvl w:val="0"/>
          <w:numId w:val="23"/>
        </w:numPr>
        <w:jc w:val="both"/>
      </w:pPr>
      <w:r>
        <w:t>самостоятельная работа</w:t>
      </w:r>
      <w:r>
        <w:rPr>
          <w:rFonts w:ascii="Calibri" w:hAnsi="Calibri" w:cs="Calibri"/>
        </w:rPr>
        <w:t xml:space="preserve">. </w:t>
      </w:r>
    </w:p>
    <w:p w:rsidR="005A1265" w:rsidRPr="000651FD" w:rsidRDefault="0001619D" w:rsidP="000651FD">
      <w:pPr>
        <w:pStyle w:val="ad"/>
        <w:jc w:val="both"/>
        <w:rPr>
          <w:b/>
        </w:rPr>
      </w:pPr>
      <w:r>
        <w:tab/>
        <w:t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</w:t>
      </w:r>
      <w:r w:rsidR="000651FD">
        <w:t>ие работы, отвечать на вопросы.</w:t>
      </w:r>
    </w:p>
    <w:p w:rsidR="005A1265" w:rsidRDefault="005A1265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5A1265" w:rsidRDefault="005A1265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403275" w:rsidRDefault="00403275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A9600D" w:rsidRPr="005A1265" w:rsidRDefault="001F2DD6" w:rsidP="00A9600D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A126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A9600D" w:rsidRPr="005A1265">
        <w:rPr>
          <w:rFonts w:eastAsia="Times New Roman"/>
          <w:b/>
          <w:bCs/>
          <w:sz w:val="28"/>
          <w:szCs w:val="28"/>
          <w:lang w:eastAsia="ru-RU"/>
        </w:rPr>
        <w:t>Планируемые</w:t>
      </w:r>
      <w:r w:rsidR="00534866" w:rsidRPr="005A1265">
        <w:rPr>
          <w:rFonts w:eastAsia="Times New Roman"/>
          <w:b/>
          <w:bCs/>
          <w:sz w:val="28"/>
          <w:szCs w:val="28"/>
          <w:lang w:eastAsia="ru-RU"/>
        </w:rPr>
        <w:t xml:space="preserve"> и предметные</w:t>
      </w:r>
      <w:r w:rsidR="00A9600D" w:rsidRPr="005A1265">
        <w:rPr>
          <w:rFonts w:eastAsia="Times New Roman"/>
          <w:b/>
          <w:bCs/>
          <w:sz w:val="28"/>
          <w:szCs w:val="28"/>
          <w:lang w:eastAsia="ru-RU"/>
        </w:rPr>
        <w:t xml:space="preserve"> результаты</w:t>
      </w:r>
      <w:r w:rsidR="00534866" w:rsidRPr="005A1265">
        <w:rPr>
          <w:rFonts w:eastAsia="Times New Roman"/>
          <w:b/>
          <w:bCs/>
          <w:sz w:val="28"/>
          <w:szCs w:val="28"/>
          <w:lang w:eastAsia="ru-RU"/>
        </w:rPr>
        <w:t xml:space="preserve"> освоения учебного курса</w:t>
      </w:r>
    </w:p>
    <w:p w:rsidR="0001619D" w:rsidRPr="00BF2142" w:rsidRDefault="0001619D" w:rsidP="0001619D">
      <w:pPr>
        <w:widowControl w:val="0"/>
        <w:ind w:firstLine="708"/>
      </w:pPr>
      <w:r w:rsidRPr="00BF2142">
        <w:rPr>
          <w:b/>
        </w:rPr>
        <w:t>Личностными результатами</w:t>
      </w:r>
      <w:r>
        <w:t xml:space="preserve"> изучения курса </w:t>
      </w:r>
      <w:r w:rsidRPr="00BF2142">
        <w:t xml:space="preserve"> являются следующие умения:</w:t>
      </w:r>
    </w:p>
    <w:p w:rsidR="0001619D" w:rsidRPr="004A3353" w:rsidRDefault="0001619D" w:rsidP="0001619D">
      <w:pPr>
        <w:pStyle w:val="af2"/>
        <w:ind w:left="0" w:firstLine="851"/>
        <w:jc w:val="both"/>
        <w:rPr>
          <w:rFonts w:eastAsia="Calibri"/>
          <w:b w:val="0"/>
          <w:bCs w:val="0"/>
          <w:lang w:eastAsia="en-US"/>
        </w:rPr>
      </w:pPr>
      <w:r w:rsidRPr="004A3353">
        <w:rPr>
          <w:rFonts w:eastAsia="Calibri"/>
          <w:b w:val="0"/>
          <w:bCs w:val="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1619D" w:rsidRPr="004A3353" w:rsidRDefault="0001619D" w:rsidP="0001619D">
      <w:pPr>
        <w:pStyle w:val="af2"/>
        <w:ind w:left="0" w:firstLine="851"/>
        <w:jc w:val="both"/>
        <w:rPr>
          <w:rFonts w:eastAsia="Calibri"/>
          <w:b w:val="0"/>
          <w:bCs w:val="0"/>
          <w:lang w:eastAsia="en-US"/>
        </w:rPr>
      </w:pPr>
      <w:r w:rsidRPr="004A3353">
        <w:rPr>
          <w:rFonts w:eastAsia="Calibri"/>
          <w:b w:val="0"/>
          <w:bCs w:val="0"/>
          <w:lang w:eastAsia="en-US"/>
        </w:rPr>
        <w:t>Постепенно выстраивать собственное целостное мировоззрение:</w:t>
      </w:r>
    </w:p>
    <w:p w:rsidR="0001619D" w:rsidRPr="004A3353" w:rsidRDefault="0001619D" w:rsidP="0001619D">
      <w:pPr>
        <w:pStyle w:val="af2"/>
        <w:ind w:left="0" w:firstLine="851"/>
        <w:jc w:val="both"/>
        <w:rPr>
          <w:rFonts w:eastAsia="Calibri"/>
          <w:b w:val="0"/>
          <w:bCs w:val="0"/>
          <w:lang w:eastAsia="en-US"/>
        </w:rPr>
      </w:pPr>
      <w:r w:rsidRPr="004A3353">
        <w:rPr>
          <w:rFonts w:eastAsia="Calibri"/>
          <w:b w:val="0"/>
          <w:bCs w:val="0"/>
          <w:lang w:eastAsia="en-US"/>
        </w:rPr>
        <w:t xml:space="preserve">-  вырабатывать свои собственные ответы на основные жизненные вопросы, которые ставит личный жизненный опыт; </w:t>
      </w:r>
    </w:p>
    <w:p w:rsidR="0001619D" w:rsidRPr="004A3353" w:rsidRDefault="0001619D" w:rsidP="0001619D">
      <w:pPr>
        <w:pStyle w:val="af2"/>
        <w:ind w:left="0" w:firstLine="851"/>
        <w:jc w:val="both"/>
        <w:rPr>
          <w:rFonts w:eastAsia="Calibri"/>
          <w:b w:val="0"/>
          <w:bCs w:val="0"/>
          <w:lang w:eastAsia="en-US"/>
        </w:rPr>
      </w:pPr>
      <w:r w:rsidRPr="004A3353">
        <w:rPr>
          <w:rFonts w:eastAsia="Calibri"/>
          <w:b w:val="0"/>
          <w:bCs w:val="0"/>
          <w:lang w:eastAsia="en-US"/>
        </w:rPr>
        <w:t>- учиться признавать противоречивость и незаверш</w:t>
      </w:r>
      <w:r>
        <w:rPr>
          <w:rFonts w:eastAsia="Calibri"/>
          <w:b w:val="0"/>
          <w:bCs w:val="0"/>
          <w:lang w:eastAsia="en-US"/>
        </w:rPr>
        <w:t>ё</w:t>
      </w:r>
      <w:r w:rsidRPr="004A3353">
        <w:rPr>
          <w:rFonts w:eastAsia="Calibri"/>
          <w:b w:val="0"/>
          <w:bCs w:val="0"/>
          <w:lang w:eastAsia="en-US"/>
        </w:rPr>
        <w:t xml:space="preserve">нность своих взглядов на мир, возможность их изменения.  </w:t>
      </w:r>
    </w:p>
    <w:p w:rsidR="0001619D" w:rsidRPr="004A3353" w:rsidRDefault="0001619D" w:rsidP="0001619D">
      <w:pPr>
        <w:widowControl w:val="0"/>
        <w:ind w:firstLine="851"/>
      </w:pPr>
      <w:r w:rsidRPr="004A3353">
        <w:rPr>
          <w:rFonts w:eastAsia="Calibri"/>
          <w:bCs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01619D" w:rsidRPr="004A3353" w:rsidRDefault="0001619D" w:rsidP="0001619D">
      <w:pPr>
        <w:pStyle w:val="af2"/>
        <w:ind w:left="0" w:firstLine="851"/>
        <w:jc w:val="both"/>
        <w:rPr>
          <w:b w:val="0"/>
        </w:rPr>
      </w:pPr>
      <w:r w:rsidRPr="004A3353">
        <w:rPr>
          <w:b w:val="0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  <w:r>
        <w:rPr>
          <w:b w:val="0"/>
        </w:rPr>
        <w:t>И</w:t>
      </w:r>
      <w:r w:rsidRPr="004A3353">
        <w:rPr>
          <w:b w:val="0"/>
        </w:rPr>
        <w:t>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01619D" w:rsidRPr="004A3353" w:rsidRDefault="0001619D" w:rsidP="0001619D">
      <w:pPr>
        <w:widowControl w:val="0"/>
        <w:ind w:firstLine="851"/>
      </w:pPr>
      <w:r w:rsidRPr="004A3353">
        <w:t>Приобретать опыт участия в делах, приносящих пользу людям.</w:t>
      </w:r>
    </w:p>
    <w:p w:rsidR="0001619D" w:rsidRPr="004A3353" w:rsidRDefault="0001619D" w:rsidP="0001619D">
      <w:pPr>
        <w:ind w:firstLine="851"/>
      </w:pPr>
      <w:r w:rsidRPr="004A3353">
        <w:t xml:space="preserve">Оценивать жизненные ситуации с точки зрения безопасного образа жизни и сохранения здоровья. </w:t>
      </w:r>
      <w:r>
        <w:t xml:space="preserve">Учиться </w:t>
      </w:r>
      <w:r w:rsidRPr="004A3353">
        <w:t xml:space="preserve"> выбирать стиль поведения, привычки, обеспечивающие безопасный образ жизни и сохранение своего</w:t>
      </w:r>
      <w:r w:rsidRPr="00A0353E">
        <w:t xml:space="preserve"> </w:t>
      </w:r>
      <w:r w:rsidRPr="004A3353">
        <w:t>здоровья, а также близких людей и окружающих.</w:t>
      </w:r>
    </w:p>
    <w:p w:rsidR="0001619D" w:rsidRPr="004A3353" w:rsidRDefault="0001619D" w:rsidP="0001619D">
      <w:pPr>
        <w:pStyle w:val="af2"/>
        <w:ind w:left="0" w:firstLine="851"/>
        <w:jc w:val="both"/>
        <w:rPr>
          <w:b w:val="0"/>
        </w:rPr>
      </w:pPr>
      <w:r w:rsidRPr="004A3353">
        <w:rPr>
          <w:rFonts w:eastAsia="Calibri"/>
          <w:b w:val="0"/>
          <w:bCs w:val="0"/>
          <w:lang w:eastAsia="en-US"/>
        </w:rPr>
        <w:t>Оценивать экологический риск взаимоотношений человека и природы</w:t>
      </w:r>
      <w:r w:rsidRPr="004A3353">
        <w:rPr>
          <w:b w:val="0"/>
          <w:bCs w:val="0"/>
        </w:rPr>
        <w:t>.</w:t>
      </w:r>
      <w:r w:rsidRPr="004A3353">
        <w:rPr>
          <w:rFonts w:eastAsia="Calibri"/>
          <w:b w:val="0"/>
          <w:bCs w:val="0"/>
          <w:lang w:eastAsia="en-US"/>
        </w:rPr>
        <w:t xml:space="preserve"> </w:t>
      </w:r>
      <w:r w:rsidRPr="004A3353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среды. </w:t>
      </w:r>
    </w:p>
    <w:p w:rsidR="0001619D" w:rsidRDefault="0001619D" w:rsidP="0001619D">
      <w:pPr>
        <w:widowControl w:val="0"/>
        <w:ind w:firstLine="851"/>
        <w:rPr>
          <w:i/>
          <w:highlight w:val="cyan"/>
        </w:rPr>
      </w:pPr>
    </w:p>
    <w:p w:rsidR="0001619D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 w:rsidRPr="002A29E8">
        <w:rPr>
          <w:b w:val="0"/>
          <w:i/>
          <w:sz w:val="24"/>
          <w:szCs w:val="24"/>
        </w:rPr>
        <w:t>Средством развития</w:t>
      </w:r>
      <w:r w:rsidRPr="002A29E8">
        <w:rPr>
          <w:b w:val="0"/>
          <w:sz w:val="24"/>
          <w:szCs w:val="24"/>
        </w:rPr>
        <w:t xml:space="preserve"> личностных результатов служит учебный материал и, прежде всего, продуктивные задания учебника, нацеленные на:</w:t>
      </w:r>
    </w:p>
    <w:p w:rsidR="0001619D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 основ научного мировоззрения и физического мышления;</w:t>
      </w:r>
    </w:p>
    <w:p w:rsidR="0001619D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воспитание убежденности в возможности диалектического познания природы;</w:t>
      </w:r>
    </w:p>
    <w:p w:rsidR="0001619D" w:rsidRPr="00BF2142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развитие интеллектуальных и творческих способностей.</w:t>
      </w:r>
    </w:p>
    <w:p w:rsidR="0001619D" w:rsidRPr="00BF2142" w:rsidRDefault="0001619D" w:rsidP="0001619D">
      <w:pPr>
        <w:widowControl w:val="0"/>
        <w:spacing w:before="120"/>
        <w:ind w:firstLine="851"/>
      </w:pPr>
      <w:r w:rsidRPr="00BF2142">
        <w:rPr>
          <w:b/>
        </w:rPr>
        <w:t>Метапредметными</w:t>
      </w:r>
      <w:r>
        <w:t xml:space="preserve"> результатами занятий </w:t>
      </w:r>
      <w:r w:rsidRPr="00BF2142">
        <w:t>является формирование универсальных учебных действий (УУД).</w:t>
      </w:r>
    </w:p>
    <w:p w:rsidR="0001619D" w:rsidRPr="00977584" w:rsidRDefault="0001619D" w:rsidP="0001619D">
      <w:pPr>
        <w:widowControl w:val="0"/>
        <w:ind w:firstLine="851"/>
        <w:rPr>
          <w:b/>
          <w:i/>
        </w:rPr>
      </w:pPr>
      <w:r w:rsidRPr="00977584">
        <w:rPr>
          <w:b/>
          <w:i/>
        </w:rPr>
        <w:t>Регулятивные УУД: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Самостоятельно обнаруживать и формулировать проблему в классной и индивидуальной учебной деятельности.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 xml:space="preserve">Выдвигать версии решения проблемы, осознавать конечный результат, выбирать из предложенных </w:t>
      </w:r>
      <w:r>
        <w:rPr>
          <w:b w:val="0"/>
          <w:bCs w:val="0"/>
        </w:rPr>
        <w:t xml:space="preserve">средств </w:t>
      </w:r>
      <w:r w:rsidRPr="00BF2142">
        <w:rPr>
          <w:b w:val="0"/>
          <w:bCs w:val="0"/>
        </w:rPr>
        <w:t>и искать самостоятельно  средства достижения цели.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Составлять (индивидуально или в группе) план решения проблемы</w:t>
      </w:r>
      <w:r>
        <w:rPr>
          <w:b w:val="0"/>
          <w:bCs w:val="0"/>
        </w:rPr>
        <w:t>.</w:t>
      </w:r>
      <w:r w:rsidRPr="00BF2142">
        <w:rPr>
          <w:b w:val="0"/>
          <w:bCs w:val="0"/>
        </w:rPr>
        <w:t xml:space="preserve"> 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Работая по предложенному и</w:t>
      </w:r>
      <w:r>
        <w:rPr>
          <w:b w:val="0"/>
          <w:bCs w:val="0"/>
        </w:rPr>
        <w:t xml:space="preserve"> (или)</w:t>
      </w:r>
      <w:r w:rsidRPr="00BF2142">
        <w:rPr>
          <w:b w:val="0"/>
          <w:bCs w:val="0"/>
        </w:rPr>
        <w:t xml:space="preserve"> самостоятельно составленному плану, использовать наряду с основными </w:t>
      </w:r>
      <w:r>
        <w:rPr>
          <w:b w:val="0"/>
          <w:bCs w:val="0"/>
        </w:rPr>
        <w:t xml:space="preserve">средствами и  дополнительные: </w:t>
      </w:r>
      <w:r w:rsidRPr="00BF2142">
        <w:rPr>
          <w:b w:val="0"/>
          <w:bCs w:val="0"/>
        </w:rPr>
        <w:t xml:space="preserve">справочная литература, </w:t>
      </w:r>
      <w:r>
        <w:rPr>
          <w:b w:val="0"/>
          <w:bCs w:val="0"/>
        </w:rPr>
        <w:t>физические</w:t>
      </w:r>
      <w:r w:rsidRPr="00BF2142">
        <w:rPr>
          <w:b w:val="0"/>
          <w:bCs w:val="0"/>
        </w:rPr>
        <w:t xml:space="preserve"> прибо</w:t>
      </w:r>
      <w:r>
        <w:rPr>
          <w:b w:val="0"/>
          <w:bCs w:val="0"/>
        </w:rPr>
        <w:t>ры, компьютер</w:t>
      </w:r>
      <w:r w:rsidRPr="00BF2142">
        <w:rPr>
          <w:b w:val="0"/>
          <w:bCs w:val="0"/>
        </w:rPr>
        <w:t>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Планировать свою индивидуальную образовательную траекторию.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</w:t>
      </w:r>
      <w:r>
        <w:rPr>
          <w:b w:val="0"/>
          <w:bCs w:val="0"/>
        </w:rPr>
        <w:t>.</w:t>
      </w:r>
      <w:r w:rsidRPr="00BF2142">
        <w:rPr>
          <w:b w:val="0"/>
          <w:bCs w:val="0"/>
        </w:rPr>
        <w:t xml:space="preserve"> 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Уметь оцени</w:t>
      </w:r>
      <w:r>
        <w:rPr>
          <w:b w:val="0"/>
          <w:bCs w:val="0"/>
        </w:rPr>
        <w:t>ва</w:t>
      </w:r>
      <w:r w:rsidRPr="00BF2142">
        <w:rPr>
          <w:b w:val="0"/>
          <w:bCs w:val="0"/>
        </w:rPr>
        <w:t>ть степень успешности своей индивидуальной образовательной деятельности.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01619D" w:rsidRPr="00BF2142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 w:rsidRPr="00BF2142">
        <w:rPr>
          <w:b w:val="0"/>
          <w:i/>
          <w:sz w:val="24"/>
          <w:szCs w:val="24"/>
        </w:rPr>
        <w:lastRenderedPageBreak/>
        <w:t>Средством формирования</w:t>
      </w:r>
      <w:r w:rsidRPr="00BF2142">
        <w:rPr>
          <w:b w:val="0"/>
          <w:sz w:val="24"/>
          <w:szCs w:val="24"/>
        </w:rPr>
        <w:t xml:space="preserve"> регулятивных УУД служит соблюдение технологии проблемного диалога на этапе изучения нового материала</w:t>
      </w:r>
      <w:r w:rsidRPr="00BF2142">
        <w:rPr>
          <w:b w:val="0"/>
          <w:bCs/>
          <w:sz w:val="24"/>
          <w:szCs w:val="24"/>
        </w:rPr>
        <w:t xml:space="preserve"> и технология оценивания образовательных достижений (учебных успехов).</w:t>
      </w:r>
      <w:r w:rsidRPr="00BF2142">
        <w:rPr>
          <w:b w:val="0"/>
          <w:sz w:val="24"/>
          <w:szCs w:val="24"/>
        </w:rPr>
        <w:t xml:space="preserve"> </w:t>
      </w:r>
    </w:p>
    <w:p w:rsidR="0001619D" w:rsidRDefault="0001619D" w:rsidP="0001619D">
      <w:pPr>
        <w:widowControl w:val="0"/>
        <w:ind w:firstLine="284"/>
        <w:rPr>
          <w:b/>
          <w:i/>
        </w:rPr>
      </w:pPr>
    </w:p>
    <w:p w:rsidR="0001619D" w:rsidRPr="00977584" w:rsidRDefault="0001619D" w:rsidP="0001619D">
      <w:pPr>
        <w:widowControl w:val="0"/>
        <w:ind w:firstLine="851"/>
        <w:rPr>
          <w:b/>
          <w:i/>
        </w:rPr>
      </w:pPr>
      <w:r w:rsidRPr="00977584">
        <w:rPr>
          <w:b/>
          <w:i/>
        </w:rPr>
        <w:t>Познавательные УУД: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 xml:space="preserve">Анализировать, сравнивать, классифицировать и обобщать </w:t>
      </w:r>
      <w:r>
        <w:rPr>
          <w:b w:val="0"/>
          <w:bCs w:val="0"/>
        </w:rPr>
        <w:t>изученные понятия.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>
        <w:rPr>
          <w:b w:val="0"/>
          <w:bCs w:val="0"/>
        </w:rPr>
        <w:t>Строить логичн</w:t>
      </w:r>
      <w:r w:rsidRPr="00BF2142">
        <w:rPr>
          <w:b w:val="0"/>
          <w:bCs w:val="0"/>
        </w:rPr>
        <w:t>ое рассуждение, включающее установление причинно-следственных связей.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Представлять  информацию в виде  конспектов, таблиц, схем, графиков.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>
        <w:rPr>
          <w:b w:val="0"/>
          <w:bCs w:val="0"/>
        </w:rPr>
        <w:t>И</w:t>
      </w:r>
      <w:r w:rsidRPr="00BF2142">
        <w:rPr>
          <w:b w:val="0"/>
          <w:bCs w:val="0"/>
        </w:rPr>
        <w:t xml:space="preserve">спользовать различные виды чтения (изучающее, просмотровое, ознакомительное, поисковое), приемы слушания. 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Самому создавать источники информации разного типа и для разных аудиторий</w:t>
      </w:r>
      <w:r>
        <w:rPr>
          <w:b w:val="0"/>
          <w:bCs w:val="0"/>
        </w:rPr>
        <w:t>,</w:t>
      </w:r>
      <w:r w:rsidRPr="00BF2142">
        <w:rPr>
          <w:b w:val="0"/>
          <w:bCs w:val="0"/>
        </w:rPr>
        <w:t xml:space="preserve"> со</w:t>
      </w:r>
      <w:r>
        <w:rPr>
          <w:b w:val="0"/>
          <w:bCs w:val="0"/>
        </w:rPr>
        <w:t xml:space="preserve">блюдать </w:t>
      </w:r>
      <w:r w:rsidRPr="00BF2142">
        <w:rPr>
          <w:b w:val="0"/>
          <w:bCs w:val="0"/>
        </w:rPr>
        <w:t xml:space="preserve"> правила информационной безопасности. 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:rsidR="0001619D" w:rsidRPr="00BF2142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 w:rsidRPr="00BF2142">
        <w:rPr>
          <w:b w:val="0"/>
          <w:i/>
          <w:sz w:val="24"/>
          <w:szCs w:val="24"/>
        </w:rPr>
        <w:t>Средством формирования</w:t>
      </w:r>
      <w:r w:rsidRPr="00BF2142">
        <w:rPr>
          <w:b w:val="0"/>
          <w:sz w:val="24"/>
          <w:szCs w:val="24"/>
        </w:rPr>
        <w:t xml:space="preserve"> познавательных УУД служит учебный материал и прежде всего продуктивные задания учебника, нацеленные на:</w:t>
      </w:r>
    </w:p>
    <w:p w:rsidR="0001619D" w:rsidRDefault="0001619D" w:rsidP="0001619D">
      <w:pPr>
        <w:pStyle w:val="3"/>
        <w:spacing w:before="0"/>
        <w:ind w:firstLine="851"/>
        <w:jc w:val="both"/>
      </w:pPr>
      <w:r>
        <w:rPr>
          <w:b w:val="0"/>
          <w:sz w:val="24"/>
          <w:szCs w:val="24"/>
        </w:rPr>
        <w:t>- п</w:t>
      </w:r>
      <w:r w:rsidRPr="002459C8">
        <w:rPr>
          <w:b w:val="0"/>
          <w:sz w:val="24"/>
          <w:szCs w:val="24"/>
        </w:rPr>
        <w:t>роектирование и проведение наблюдения природных явлений с использованием необходимых измерительных приборов</w:t>
      </w:r>
      <w:r>
        <w:rPr>
          <w:b w:val="0"/>
          <w:sz w:val="24"/>
          <w:szCs w:val="24"/>
        </w:rPr>
        <w:t>;</w:t>
      </w:r>
      <w:r w:rsidRPr="008F4176">
        <w:t xml:space="preserve"> </w:t>
      </w:r>
    </w:p>
    <w:p w:rsidR="0001619D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воспитание убеждённости в возможности диалектического познания природы;</w:t>
      </w:r>
    </w:p>
    <w:p w:rsidR="0001619D" w:rsidRPr="00FF0325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 w:rsidRPr="00B42BEF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п</w:t>
      </w:r>
      <w:r w:rsidRPr="00B42BEF">
        <w:rPr>
          <w:b w:val="0"/>
          <w:sz w:val="24"/>
          <w:szCs w:val="24"/>
        </w:rPr>
        <w:t xml:space="preserve">рименение полученных знаний и умений для решения практических задач повседневной </w:t>
      </w:r>
      <w:r w:rsidRPr="00FF0325">
        <w:rPr>
          <w:b w:val="0"/>
          <w:sz w:val="24"/>
          <w:szCs w:val="24"/>
        </w:rPr>
        <w:t>жизни.</w:t>
      </w:r>
    </w:p>
    <w:p w:rsidR="0001619D" w:rsidRDefault="0001619D" w:rsidP="0001619D">
      <w:pPr>
        <w:widowControl w:val="0"/>
        <w:ind w:firstLine="284"/>
        <w:rPr>
          <w:b/>
          <w:i/>
        </w:rPr>
      </w:pPr>
    </w:p>
    <w:p w:rsidR="0001619D" w:rsidRPr="002459C8" w:rsidRDefault="0001619D" w:rsidP="0001619D">
      <w:pPr>
        <w:widowControl w:val="0"/>
        <w:ind w:firstLine="851"/>
        <w:rPr>
          <w:b/>
          <w:i/>
        </w:rPr>
      </w:pPr>
      <w:r w:rsidRPr="002459C8">
        <w:rPr>
          <w:b/>
          <w:i/>
        </w:rPr>
        <w:t>Коммуникативные УУД: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 xml:space="preserve">Отстаивая свою точку зрения, приводить аргументы, подтверждая их фактами. 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Учиться критично относиться к св</w:t>
      </w:r>
      <w:r>
        <w:rPr>
          <w:b w:val="0"/>
          <w:bCs w:val="0"/>
        </w:rPr>
        <w:t>оему мнению, уметь</w:t>
      </w:r>
      <w:r w:rsidRPr="00BF2142">
        <w:rPr>
          <w:b w:val="0"/>
          <w:bCs w:val="0"/>
        </w:rPr>
        <w:t xml:space="preserve"> признавать ошибочность своего мнения (если оно таково) и корректировать его.</w:t>
      </w:r>
    </w:p>
    <w:p w:rsidR="0001619D" w:rsidRPr="00BF2142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Pr="00BF2142">
        <w:rPr>
          <w:b w:val="0"/>
          <w:bCs w:val="0"/>
        </w:rPr>
        <w:t xml:space="preserve">азличать в </w:t>
      </w:r>
      <w:r>
        <w:rPr>
          <w:b w:val="0"/>
          <w:bCs w:val="0"/>
        </w:rPr>
        <w:t xml:space="preserve">письменной и устной речи </w:t>
      </w:r>
      <w:r w:rsidRPr="00BF2142">
        <w:rPr>
          <w:b w:val="0"/>
          <w:bCs w:val="0"/>
        </w:rPr>
        <w:t>мнение (точку зрения), доказательств</w:t>
      </w:r>
      <w:r>
        <w:rPr>
          <w:b w:val="0"/>
          <w:bCs w:val="0"/>
        </w:rPr>
        <w:t>а</w:t>
      </w:r>
      <w:r w:rsidRPr="00BF2142">
        <w:rPr>
          <w:b w:val="0"/>
          <w:bCs w:val="0"/>
        </w:rPr>
        <w:t xml:space="preserve"> (аргумен</w:t>
      </w:r>
      <w:r>
        <w:rPr>
          <w:b w:val="0"/>
          <w:bCs w:val="0"/>
        </w:rPr>
        <w:t xml:space="preserve">ты, факты), </w:t>
      </w:r>
      <w:r w:rsidRPr="00BF2142">
        <w:rPr>
          <w:b w:val="0"/>
          <w:bCs w:val="0"/>
        </w:rPr>
        <w:t xml:space="preserve"> гипотезы, аксиомы, теории. 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bCs w:val="0"/>
        </w:rPr>
      </w:pPr>
      <w:r w:rsidRPr="00BF2142">
        <w:rPr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01619D" w:rsidRPr="00D051D8" w:rsidRDefault="0001619D" w:rsidP="0001619D">
      <w:pPr>
        <w:pStyle w:val="3"/>
        <w:spacing w:before="0"/>
        <w:ind w:firstLine="851"/>
        <w:jc w:val="both"/>
        <w:rPr>
          <w:b w:val="0"/>
          <w:sz w:val="24"/>
          <w:szCs w:val="24"/>
        </w:rPr>
      </w:pPr>
      <w:r w:rsidRPr="00BF2142">
        <w:rPr>
          <w:b w:val="0"/>
          <w:i/>
          <w:sz w:val="24"/>
          <w:szCs w:val="24"/>
        </w:rPr>
        <w:t>Средством  формирования</w:t>
      </w:r>
      <w:r w:rsidRPr="00BF2142">
        <w:rPr>
          <w:b w:val="0"/>
          <w:sz w:val="24"/>
          <w:szCs w:val="24"/>
        </w:rPr>
        <w:t xml:space="preserve"> коммуникативных УУД служит соблюдение технологии проблемного диалога (побуждающий и подводящий диалог) и организация работы в малых группах,</w:t>
      </w:r>
      <w:r>
        <w:rPr>
          <w:b w:val="0"/>
          <w:sz w:val="24"/>
          <w:szCs w:val="24"/>
        </w:rPr>
        <w:t xml:space="preserve"> а</w:t>
      </w:r>
      <w:r w:rsidRPr="00BF2142">
        <w:rPr>
          <w:b w:val="0"/>
          <w:sz w:val="24"/>
          <w:szCs w:val="24"/>
        </w:rPr>
        <w:t xml:space="preserve"> также использование на уроках элементов технологии продуктивного чтения.</w:t>
      </w:r>
      <w:r>
        <w:rPr>
          <w:b w:val="0"/>
          <w:sz w:val="24"/>
          <w:szCs w:val="24"/>
        </w:rPr>
        <w:t xml:space="preserve"> </w:t>
      </w:r>
    </w:p>
    <w:p w:rsidR="0001619D" w:rsidRPr="00E42CC8" w:rsidRDefault="0001619D" w:rsidP="0001619D">
      <w:pPr>
        <w:widowControl w:val="0"/>
        <w:spacing w:before="240"/>
        <w:ind w:firstLine="851"/>
      </w:pPr>
      <w:r w:rsidRPr="00E42CC8">
        <w:rPr>
          <w:b/>
        </w:rPr>
        <w:t>Предметными результатами</w:t>
      </w:r>
      <w:r w:rsidRPr="00E42CC8">
        <w:t xml:space="preserve"> изучения предмета  являются следующие умения:</w:t>
      </w:r>
    </w:p>
    <w:p w:rsidR="0001619D" w:rsidRPr="00FF0325" w:rsidRDefault="0001619D" w:rsidP="0001619D">
      <w:pPr>
        <w:pStyle w:val="af2"/>
        <w:ind w:left="0" w:firstLine="851"/>
        <w:jc w:val="both"/>
        <w:rPr>
          <w:i/>
        </w:rPr>
      </w:pPr>
      <w:r w:rsidRPr="00E42CC8">
        <w:rPr>
          <w:b w:val="0"/>
          <w:i/>
        </w:rPr>
        <w:t xml:space="preserve">Формирование основ научного мировоззрения и физического </w:t>
      </w:r>
      <w:r w:rsidRPr="00FF0325">
        <w:rPr>
          <w:b w:val="0"/>
          <w:i/>
        </w:rPr>
        <w:t>мышления</w:t>
      </w:r>
      <w:r w:rsidRPr="00FF0325">
        <w:rPr>
          <w:i/>
        </w:rPr>
        <w:t>:</w:t>
      </w:r>
    </w:p>
    <w:p w:rsidR="0001619D" w:rsidRDefault="0001619D" w:rsidP="0001619D">
      <w:pPr>
        <w:pStyle w:val="af2"/>
        <w:ind w:left="0" w:firstLine="851"/>
        <w:jc w:val="both"/>
        <w:rPr>
          <w:b w:val="0"/>
        </w:rPr>
      </w:pPr>
      <w:r>
        <w:rPr>
          <w:b w:val="0"/>
        </w:rPr>
        <w:t>- различать экспериментальный</w:t>
      </w:r>
      <w:r w:rsidRPr="00E42CC8">
        <w:rPr>
          <w:b w:val="0"/>
        </w:rPr>
        <w:t xml:space="preserve"> и </w:t>
      </w:r>
      <w:r>
        <w:rPr>
          <w:b w:val="0"/>
        </w:rPr>
        <w:t xml:space="preserve"> теоретический способ</w:t>
      </w:r>
      <w:r w:rsidRPr="00E42CC8">
        <w:rPr>
          <w:b w:val="0"/>
        </w:rPr>
        <w:t xml:space="preserve"> познани</w:t>
      </w:r>
      <w:r>
        <w:rPr>
          <w:b w:val="0"/>
        </w:rPr>
        <w:t>я</w:t>
      </w:r>
      <w:r w:rsidRPr="00E42CC8">
        <w:rPr>
          <w:b w:val="0"/>
        </w:rPr>
        <w:t xml:space="preserve"> природы</w:t>
      </w:r>
      <w:r>
        <w:rPr>
          <w:b w:val="0"/>
        </w:rPr>
        <w:t>;</w:t>
      </w:r>
      <w:r w:rsidRPr="00E42CC8">
        <w:rPr>
          <w:b w:val="0"/>
        </w:rPr>
        <w:t xml:space="preserve"> </w:t>
      </w:r>
    </w:p>
    <w:p w:rsidR="0001619D" w:rsidRDefault="0001619D" w:rsidP="0001619D">
      <w:pPr>
        <w:pStyle w:val="af2"/>
        <w:ind w:left="0" w:firstLine="851"/>
        <w:jc w:val="both"/>
        <w:rPr>
          <w:b w:val="0"/>
        </w:rPr>
      </w:pPr>
      <w:r>
        <w:rPr>
          <w:b w:val="0"/>
        </w:rPr>
        <w:t xml:space="preserve">- </w:t>
      </w:r>
      <w:r w:rsidRPr="00E42CC8">
        <w:rPr>
          <w:b w:val="0"/>
        </w:rPr>
        <w:t>понятие об атомно-молекулярном строении вещества и тр</w:t>
      </w:r>
      <w:r>
        <w:rPr>
          <w:b w:val="0"/>
        </w:rPr>
        <w:t>ё</w:t>
      </w:r>
      <w:r w:rsidRPr="00E42CC8">
        <w:rPr>
          <w:b w:val="0"/>
        </w:rPr>
        <w:t xml:space="preserve">х состояниях вещества. </w:t>
      </w:r>
    </w:p>
    <w:p w:rsidR="0001619D" w:rsidRPr="00E42CC8" w:rsidRDefault="0001619D" w:rsidP="0001619D">
      <w:pPr>
        <w:pStyle w:val="af2"/>
        <w:ind w:left="0" w:firstLine="851"/>
        <w:jc w:val="both"/>
        <w:rPr>
          <w:b w:val="0"/>
        </w:rPr>
      </w:pPr>
    </w:p>
    <w:p w:rsidR="0001619D" w:rsidRDefault="0001619D" w:rsidP="0001619D">
      <w:pPr>
        <w:pStyle w:val="af2"/>
        <w:ind w:left="0" w:firstLine="851"/>
        <w:jc w:val="both"/>
        <w:rPr>
          <w:b w:val="0"/>
          <w:i/>
        </w:rPr>
      </w:pPr>
      <w:r w:rsidRPr="00E42CC8">
        <w:rPr>
          <w:b w:val="0"/>
          <w:i/>
        </w:rPr>
        <w:t>Проектирование</w:t>
      </w:r>
      <w:r w:rsidRPr="00401188">
        <w:rPr>
          <w:b w:val="0"/>
          <w:i/>
        </w:rPr>
        <w:t xml:space="preserve"> и проведение наблюдения природных явлений с использованием необходимых измерительных приборов</w:t>
      </w:r>
      <w:r>
        <w:rPr>
          <w:b w:val="0"/>
          <w:i/>
        </w:rPr>
        <w:t>: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  <w:r w:rsidRPr="00E42CC8">
        <w:rPr>
          <w:b w:val="0"/>
          <w:color w:val="231F20"/>
        </w:rPr>
        <w:t xml:space="preserve">- </w:t>
      </w:r>
      <w:r>
        <w:rPr>
          <w:b w:val="0"/>
          <w:color w:val="231F20"/>
        </w:rPr>
        <w:t xml:space="preserve">оценивать абсолютную погрешность </w:t>
      </w:r>
      <w:r w:rsidRPr="00E42CC8">
        <w:rPr>
          <w:b w:val="0"/>
          <w:color w:val="231F20"/>
        </w:rPr>
        <w:t xml:space="preserve"> измерени</w:t>
      </w:r>
      <w:r>
        <w:rPr>
          <w:b w:val="0"/>
          <w:color w:val="231F20"/>
        </w:rPr>
        <w:t>я</w:t>
      </w:r>
      <w:r w:rsidRPr="00E42CC8">
        <w:rPr>
          <w:b w:val="0"/>
          <w:color w:val="231F20"/>
        </w:rPr>
        <w:t xml:space="preserve">, </w:t>
      </w:r>
      <w:r>
        <w:rPr>
          <w:b w:val="0"/>
          <w:color w:val="231F20"/>
        </w:rPr>
        <w:t>применять метод</w:t>
      </w:r>
      <w:r w:rsidRPr="00E42CC8">
        <w:rPr>
          <w:b w:val="0"/>
          <w:color w:val="231F20"/>
        </w:rPr>
        <w:t xml:space="preserve"> рядов;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  <w:r>
        <w:rPr>
          <w:b w:val="0"/>
          <w:color w:val="231F20"/>
        </w:rPr>
        <w:t>-</w:t>
      </w:r>
      <w:r w:rsidRPr="00E42CC8">
        <w:rPr>
          <w:b w:val="0"/>
          <w:color w:val="231F20"/>
        </w:rPr>
        <w:t xml:space="preserve"> пров</w:t>
      </w:r>
      <w:r>
        <w:rPr>
          <w:b w:val="0"/>
          <w:color w:val="231F20"/>
        </w:rPr>
        <w:t>о</w:t>
      </w:r>
      <w:r w:rsidRPr="00E42CC8">
        <w:rPr>
          <w:b w:val="0"/>
          <w:color w:val="231F20"/>
        </w:rPr>
        <w:t>д</w:t>
      </w:r>
      <w:r>
        <w:rPr>
          <w:b w:val="0"/>
          <w:color w:val="231F20"/>
        </w:rPr>
        <w:t>ить</w:t>
      </w:r>
      <w:r w:rsidRPr="00E42CC8">
        <w:rPr>
          <w:b w:val="0"/>
          <w:color w:val="231F20"/>
        </w:rPr>
        <w:t xml:space="preserve"> измерени</w:t>
      </w:r>
      <w:r>
        <w:rPr>
          <w:b w:val="0"/>
          <w:color w:val="231F20"/>
        </w:rPr>
        <w:t>е</w:t>
      </w:r>
      <w:r w:rsidRPr="00E42CC8">
        <w:rPr>
          <w:b w:val="0"/>
          <w:color w:val="231F20"/>
        </w:rPr>
        <w:t xml:space="preserve"> силы тяжести, силы упругости,  силы трения; наблюдение зависимости давления столба жидкости </w:t>
      </w:r>
      <w:r>
        <w:rPr>
          <w:b w:val="0"/>
          <w:color w:val="231F20"/>
        </w:rPr>
        <w:t>в</w:t>
      </w:r>
      <w:r w:rsidRPr="00E42CC8">
        <w:rPr>
          <w:b w:val="0"/>
          <w:color w:val="231F20"/>
        </w:rPr>
        <w:t xml:space="preserve"> зависимости от плотности жидкости и высоты  столба жидкости, наблюдение действия выталкивающей силы и е</w:t>
      </w:r>
      <w:r>
        <w:rPr>
          <w:b w:val="0"/>
          <w:color w:val="231F20"/>
        </w:rPr>
        <w:t>ё</w:t>
      </w:r>
      <w:r w:rsidRPr="00E42CC8">
        <w:rPr>
          <w:b w:val="0"/>
          <w:color w:val="231F20"/>
        </w:rPr>
        <w:t xml:space="preserve"> измерение.  </w:t>
      </w:r>
    </w:p>
    <w:p w:rsidR="0001619D" w:rsidRPr="00E42CC8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</w:p>
    <w:p w:rsidR="0001619D" w:rsidRPr="00E42CC8" w:rsidRDefault="0001619D" w:rsidP="0001619D">
      <w:pPr>
        <w:pStyle w:val="af2"/>
        <w:ind w:left="0" w:firstLine="851"/>
        <w:jc w:val="both"/>
      </w:pPr>
      <w:r w:rsidRPr="00E42CC8">
        <w:rPr>
          <w:b w:val="0"/>
          <w:i/>
        </w:rPr>
        <w:t>Диалектический метод познания природы</w:t>
      </w:r>
      <w:r w:rsidRPr="001404EB">
        <w:rPr>
          <w:b w:val="0"/>
          <w:i/>
        </w:rPr>
        <w:t>: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  <w:r w:rsidRPr="00E42CC8">
        <w:rPr>
          <w:b w:val="0"/>
          <w:color w:val="231F20"/>
        </w:rPr>
        <w:t xml:space="preserve">-  </w:t>
      </w:r>
      <w:r>
        <w:rPr>
          <w:b w:val="0"/>
          <w:color w:val="231F20"/>
        </w:rPr>
        <w:t>оперировать</w:t>
      </w:r>
      <w:r w:rsidRPr="00E42CC8">
        <w:rPr>
          <w:b w:val="0"/>
          <w:color w:val="231F20"/>
        </w:rPr>
        <w:t xml:space="preserve">  пространственно-временными масштабами мира, </w:t>
      </w:r>
      <w:r>
        <w:rPr>
          <w:b w:val="0"/>
          <w:color w:val="231F20"/>
        </w:rPr>
        <w:t xml:space="preserve">сведениями о </w:t>
      </w:r>
      <w:r w:rsidRPr="00E42CC8">
        <w:rPr>
          <w:b w:val="0"/>
          <w:color w:val="231F20"/>
        </w:rPr>
        <w:t>строени</w:t>
      </w:r>
      <w:r>
        <w:rPr>
          <w:b w:val="0"/>
          <w:color w:val="231F20"/>
        </w:rPr>
        <w:t>и</w:t>
      </w:r>
      <w:r w:rsidRPr="00E42CC8">
        <w:rPr>
          <w:b w:val="0"/>
          <w:color w:val="231F20"/>
        </w:rPr>
        <w:t xml:space="preserve"> </w:t>
      </w:r>
      <w:r w:rsidRPr="00E42CC8">
        <w:rPr>
          <w:b w:val="0"/>
          <w:color w:val="231F20"/>
        </w:rPr>
        <w:lastRenderedPageBreak/>
        <w:t>Солнечной системы и представлениями о е</w:t>
      </w:r>
      <w:r>
        <w:rPr>
          <w:b w:val="0"/>
          <w:color w:val="231F20"/>
        </w:rPr>
        <w:t>ё</w:t>
      </w:r>
      <w:r w:rsidRPr="00E42CC8">
        <w:rPr>
          <w:b w:val="0"/>
          <w:color w:val="231F20"/>
        </w:rPr>
        <w:t xml:space="preserve"> формировании; </w:t>
      </w:r>
    </w:p>
    <w:p w:rsidR="0001619D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  <w:r>
        <w:rPr>
          <w:b w:val="0"/>
          <w:color w:val="231F20"/>
        </w:rPr>
        <w:t>- обосновывать</w:t>
      </w:r>
      <w:r w:rsidRPr="00E42CC8">
        <w:rPr>
          <w:b w:val="0"/>
          <w:color w:val="231F20"/>
        </w:rPr>
        <w:t xml:space="preserve"> взаимосвя</w:t>
      </w:r>
      <w:r>
        <w:rPr>
          <w:b w:val="0"/>
          <w:color w:val="231F20"/>
        </w:rPr>
        <w:t>зь</w:t>
      </w:r>
      <w:r w:rsidRPr="00E42CC8">
        <w:rPr>
          <w:b w:val="0"/>
          <w:color w:val="231F20"/>
        </w:rPr>
        <w:t xml:space="preserve"> характера теплового движения частиц вещества и свойств вещества.</w:t>
      </w:r>
    </w:p>
    <w:p w:rsidR="0001619D" w:rsidRPr="00E42CC8" w:rsidRDefault="0001619D" w:rsidP="0001619D">
      <w:pPr>
        <w:pStyle w:val="af2"/>
        <w:ind w:left="0" w:firstLine="851"/>
        <w:jc w:val="both"/>
        <w:rPr>
          <w:b w:val="0"/>
          <w:color w:val="231F20"/>
        </w:rPr>
      </w:pPr>
    </w:p>
    <w:p w:rsidR="0001619D" w:rsidRDefault="0001619D" w:rsidP="0001619D">
      <w:pPr>
        <w:pStyle w:val="af2"/>
        <w:ind w:left="0" w:firstLine="851"/>
        <w:jc w:val="both"/>
        <w:rPr>
          <w:b w:val="0"/>
          <w:i/>
        </w:rPr>
      </w:pPr>
      <w:r w:rsidRPr="00F3664D">
        <w:rPr>
          <w:b w:val="0"/>
          <w:i/>
        </w:rPr>
        <w:t>Развитие</w:t>
      </w:r>
      <w:r w:rsidRPr="00401188">
        <w:rPr>
          <w:b w:val="0"/>
          <w:i/>
        </w:rPr>
        <w:t xml:space="preserve"> интеллектуальных и творческих способностей</w:t>
      </w:r>
    </w:p>
    <w:p w:rsidR="0001619D" w:rsidRPr="00F3664D" w:rsidRDefault="0001619D" w:rsidP="0001619D">
      <w:pPr>
        <w:pStyle w:val="af2"/>
        <w:jc w:val="both"/>
        <w:rPr>
          <w:b w:val="0"/>
          <w:color w:val="231F20"/>
        </w:rPr>
      </w:pPr>
    </w:p>
    <w:p w:rsidR="0001619D" w:rsidRPr="00F277DD" w:rsidRDefault="0001619D" w:rsidP="0001619D">
      <w:pPr>
        <w:pStyle w:val="af2"/>
        <w:ind w:left="0" w:firstLine="851"/>
        <w:jc w:val="both"/>
        <w:rPr>
          <w:i/>
        </w:rPr>
      </w:pPr>
      <w:r w:rsidRPr="00E42CC8">
        <w:rPr>
          <w:b w:val="0"/>
          <w:i/>
        </w:rPr>
        <w:t xml:space="preserve">Применение полученных знаний и умений для решения практических задач повседневной </w:t>
      </w:r>
      <w:r w:rsidRPr="00755850">
        <w:rPr>
          <w:b w:val="0"/>
          <w:i/>
        </w:rPr>
        <w:t>жиз</w:t>
      </w:r>
      <w:r>
        <w:rPr>
          <w:b w:val="0"/>
          <w:i/>
        </w:rPr>
        <w:t xml:space="preserve">ни </w:t>
      </w:r>
      <w:r>
        <w:rPr>
          <w:b w:val="0"/>
        </w:rPr>
        <w:t>.</w:t>
      </w:r>
    </w:p>
    <w:p w:rsidR="0001619D" w:rsidRDefault="0001619D" w:rsidP="0001619D">
      <w:pPr>
        <w:tabs>
          <w:tab w:val="left" w:pos="851"/>
          <w:tab w:val="left" w:pos="1134"/>
        </w:tabs>
        <w:ind w:firstLine="567"/>
      </w:pPr>
    </w:p>
    <w:p w:rsidR="0001619D" w:rsidRPr="006E493D" w:rsidRDefault="0001619D" w:rsidP="0001619D">
      <w:pPr>
        <w:tabs>
          <w:tab w:val="left" w:pos="851"/>
          <w:tab w:val="left" w:pos="1134"/>
        </w:tabs>
        <w:ind w:firstLine="567"/>
      </w:pPr>
      <w:r w:rsidRPr="006E493D">
        <w:t xml:space="preserve">Программа предусматривает формирование у школьников </w:t>
      </w:r>
      <w:r>
        <w:t xml:space="preserve">следующих </w:t>
      </w:r>
      <w:r w:rsidRPr="006E493D">
        <w:t xml:space="preserve">общеучебных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0D5E85" w:rsidRDefault="0001619D" w:rsidP="00FB3D19">
            <w:pPr>
              <w:jc w:val="center"/>
            </w:pPr>
            <w:r w:rsidRPr="000D5E85">
              <w:rPr>
                <w:i/>
                <w:iCs/>
              </w:rPr>
              <w:t>Познавательная деятельность: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использование для познания окружающего мира различных естественно-научных методов: наблюдение, измерение, эксперимент, моделирование;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формирование умений различать факты, гипотезы, причины, следствия, доказательства, законы, теории;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овладение адекватными способами решения теоретических и экспериментальных задач;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0D5E85" w:rsidRDefault="0001619D" w:rsidP="00FB3D19">
            <w:pPr>
              <w:ind w:firstLine="851"/>
              <w:jc w:val="center"/>
            </w:pPr>
            <w:r w:rsidRPr="000D5E85">
              <w:rPr>
                <w:i/>
                <w:iCs/>
              </w:rPr>
              <w:t>Информационно-коммуникативная деятельность: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0D5E85" w:rsidRDefault="0001619D" w:rsidP="00FB3D19">
            <w:pPr>
              <w:ind w:firstLine="851"/>
              <w:jc w:val="center"/>
            </w:pPr>
            <w:r w:rsidRPr="000D5E85">
              <w:rPr>
                <w:i/>
                <w:iCs/>
              </w:rPr>
              <w:t>Рефлексивная деятельность: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Pr="006E3947" w:rsidRDefault="0001619D" w:rsidP="0001619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01619D" w:rsidRPr="000D5E85" w:rsidTr="00FB3D19">
        <w:trPr>
          <w:tblCellSpacing w:w="0" w:type="dxa"/>
        </w:trPr>
        <w:tc>
          <w:tcPr>
            <w:tcW w:w="5000" w:type="pct"/>
            <w:hideMark/>
          </w:tcPr>
          <w:p w:rsidR="0001619D" w:rsidRDefault="0001619D" w:rsidP="0001619D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947">
              <w:rPr>
                <w:rFonts w:ascii="Times New Roman" w:hAnsi="Times New Roman"/>
                <w:sz w:val="24"/>
                <w:szCs w:val="24"/>
              </w:rPr>
              <w:t>организация учебной деятельности: постановка цели, планирование, определение оптималь</w:t>
            </w:r>
            <w:r w:rsidR="008A0E7B">
              <w:rPr>
                <w:rFonts w:ascii="Times New Roman" w:hAnsi="Times New Roman"/>
                <w:sz w:val="24"/>
                <w:szCs w:val="24"/>
              </w:rPr>
              <w:t>ного соотношения цели и средств</w:t>
            </w:r>
          </w:p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/>
          <w:p w:rsidR="008A0E7B" w:rsidRDefault="008A0E7B" w:rsidP="008A0E7B">
            <w:pPr>
              <w:ind w:firstLine="0"/>
            </w:pPr>
          </w:p>
          <w:p w:rsidR="008A0E7B" w:rsidRPr="008A0E7B" w:rsidRDefault="008A0E7B" w:rsidP="008A0E7B">
            <w:pPr>
              <w:ind w:firstLine="0"/>
            </w:pPr>
          </w:p>
        </w:tc>
      </w:tr>
    </w:tbl>
    <w:p w:rsidR="0001619D" w:rsidRDefault="0001619D" w:rsidP="0001619D">
      <w:pPr>
        <w:jc w:val="center"/>
        <w:rPr>
          <w:b/>
          <w:i/>
        </w:rPr>
      </w:pPr>
    </w:p>
    <w:p w:rsidR="005A1265" w:rsidRDefault="000651FD" w:rsidP="000651FD">
      <w:pPr>
        <w:spacing w:after="44" w:line="237" w:lineRule="auto"/>
        <w:ind w:right="-3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1D3344">
        <w:rPr>
          <w:b/>
          <w:sz w:val="28"/>
        </w:rPr>
        <w:t xml:space="preserve">Содержание </w:t>
      </w:r>
      <w:r w:rsidR="008A0E7B">
        <w:rPr>
          <w:b/>
          <w:sz w:val="28"/>
        </w:rPr>
        <w:t xml:space="preserve"> учебного </w:t>
      </w:r>
      <w:r w:rsidR="005A1265" w:rsidRPr="005A1265">
        <w:rPr>
          <w:b/>
          <w:sz w:val="28"/>
        </w:rPr>
        <w:t xml:space="preserve"> курса</w:t>
      </w:r>
    </w:p>
    <w:p w:rsidR="008A0E7B" w:rsidRDefault="008A0E7B" w:rsidP="000651FD">
      <w:pPr>
        <w:spacing w:after="44" w:line="237" w:lineRule="auto"/>
        <w:ind w:right="-3"/>
        <w:rPr>
          <w:b/>
          <w:sz w:val="28"/>
        </w:rPr>
      </w:pPr>
    </w:p>
    <w:p w:rsidR="001D3344" w:rsidRPr="00763CC2" w:rsidRDefault="001D3344" w:rsidP="001D3344">
      <w:pPr>
        <w:rPr>
          <w:b/>
        </w:rPr>
      </w:pPr>
      <w:r w:rsidRPr="00763CC2">
        <w:rPr>
          <w:b/>
          <w:bCs/>
          <w:iCs/>
        </w:rPr>
        <w:t>Введение. Живая и неживая природа. Физические тела и вещества.(1 час)</w:t>
      </w:r>
    </w:p>
    <w:p w:rsidR="001D3344" w:rsidRPr="00763CC2" w:rsidRDefault="001D3344" w:rsidP="001D3344">
      <w:pPr>
        <w:spacing w:line="360" w:lineRule="auto"/>
      </w:pPr>
      <w:r w:rsidRPr="00763CC2">
        <w:t xml:space="preserve">Природа живая и неживая. Понятия о явлениях природы. Человек – часть природы, зависит от нее, преобразует ее. Что такое физические тела и вещества. Характеристика веществ: цвет, запах, агрегатное состояние, температура плавления и кипения. 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Природа, явления природы. Физические тела и вещества.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Cs/>
          <w:color w:val="000000"/>
          <w:lang w:eastAsia="ru-RU"/>
        </w:rPr>
        <w:t>Формы работы: Практическая работа  «</w:t>
      </w:r>
      <w:r w:rsidRPr="00763CC2">
        <w:t>Испарение воды и ее конденсация, вещества различные и одинаковые по форме, объему и цвету».</w:t>
      </w:r>
    </w:p>
    <w:p w:rsidR="001D3344" w:rsidRPr="00763CC2" w:rsidRDefault="001D3344" w:rsidP="001D3344">
      <w:pPr>
        <w:tabs>
          <w:tab w:val="left" w:pos="3450"/>
        </w:tabs>
        <w:spacing w:line="360" w:lineRule="auto"/>
        <w:rPr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1.</w:t>
      </w:r>
      <w:r w:rsidRPr="00763CC2">
        <w:rPr>
          <w:b/>
          <w:bCs/>
          <w:iCs/>
        </w:rPr>
        <w:t xml:space="preserve"> Физические и химические явления</w:t>
      </w:r>
      <w:r w:rsidRPr="00763CC2">
        <w:rPr>
          <w:bCs/>
          <w:iCs/>
        </w:rPr>
        <w:t>.(2 часа)</w:t>
      </w:r>
    </w:p>
    <w:p w:rsidR="001D3344" w:rsidRPr="00763CC2" w:rsidRDefault="001D3344" w:rsidP="001D3344">
      <w:pPr>
        <w:spacing w:line="360" w:lineRule="auto"/>
      </w:pPr>
      <w:r w:rsidRPr="00763CC2">
        <w:t xml:space="preserve">Химия – наука о природе, многообразие явлений природы. Физические и химические явления. Признаки физических явлений при переходе из одного агрегатного состояния в другое. Признаки химических явлений. Описание явлений природы в литературе и искусстве. </w:t>
      </w:r>
    </w:p>
    <w:p w:rsidR="001D3344" w:rsidRPr="00763CC2" w:rsidRDefault="001D3344" w:rsidP="001D3344">
      <w:pPr>
        <w:tabs>
          <w:tab w:val="left" w:pos="3450"/>
        </w:tabs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Химия. Физические и химические явления.</w:t>
      </w:r>
    </w:p>
    <w:p w:rsidR="001D3344" w:rsidRPr="00763CC2" w:rsidRDefault="001D3344" w:rsidP="001D3344">
      <w:pPr>
        <w:tabs>
          <w:tab w:val="left" w:pos="3450"/>
        </w:tabs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Формы работы:</w:t>
      </w:r>
      <w:r w:rsidRPr="00763CC2">
        <w:t xml:space="preserve"> </w:t>
      </w:r>
      <w:r w:rsidRPr="00763CC2">
        <w:rPr>
          <w:rFonts w:eastAsia="Times New Roman"/>
          <w:iCs/>
          <w:color w:val="000000"/>
          <w:lang w:eastAsia="ru-RU"/>
        </w:rPr>
        <w:t>Практическая работа  «Г</w:t>
      </w:r>
      <w:r w:rsidRPr="00763CC2">
        <w:t>орение простых веществ, растворение солей, плавление воска, размягчение пластилина в руках».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2.</w:t>
      </w:r>
      <w:r w:rsidRPr="00763CC2">
        <w:rPr>
          <w:b/>
          <w:bCs/>
          <w:iCs/>
        </w:rPr>
        <w:t xml:space="preserve"> Методы исследования природы.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</w:pPr>
      <w:r w:rsidRPr="00763CC2">
        <w:t>Наблюдение за явлениями природы. Роль измерений в научных исследованиях и в практике.</w:t>
      </w:r>
    </w:p>
    <w:p w:rsidR="001D3344" w:rsidRPr="00763CC2" w:rsidRDefault="001D3344" w:rsidP="001D3344">
      <w:pPr>
        <w:tabs>
          <w:tab w:val="left" w:pos="3450"/>
        </w:tabs>
        <w:spacing w:line="360" w:lineRule="auto"/>
        <w:rPr>
          <w:b/>
          <w:bCs/>
          <w:iCs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Методы исследования природы. Увеличительные и измерительные приборы.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 практическая работа «</w:t>
      </w:r>
      <w:r w:rsidRPr="00763CC2">
        <w:t>Расчет объема и массы воды».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3.</w:t>
      </w:r>
      <w:r w:rsidRPr="00763CC2">
        <w:rPr>
          <w:b/>
          <w:bCs/>
          <w:iCs/>
        </w:rPr>
        <w:t xml:space="preserve"> Что можно делать. Что нельзя делать (правила техники безопасности при выполнении простейших наблюдений и опытов). Знакомство с аптечкой.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</w:pPr>
      <w:r w:rsidRPr="00763CC2">
        <w:rPr>
          <w:bCs/>
          <w:iCs/>
        </w:rPr>
        <w:t>Правила техники безопасности. Состав аптечки. Первая помощь при различных видах травм.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</w:t>
      </w:r>
      <w:r>
        <w:t>С</w:t>
      </w:r>
      <w:r w:rsidRPr="00763CC2">
        <w:t>остав аптечки, первая медицинская помощь</w:t>
      </w:r>
    </w:p>
    <w:p w:rsidR="001D3344" w:rsidRPr="00763CC2" w:rsidRDefault="001D3344" w:rsidP="001D3344">
      <w:pPr>
        <w:spacing w:line="360" w:lineRule="auto"/>
        <w:rPr>
          <w:rFonts w:eastAsia="Times New Roman"/>
          <w:i/>
          <w:iCs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4.</w:t>
      </w:r>
      <w:r w:rsidRPr="00763CC2">
        <w:rPr>
          <w:b/>
          <w:bCs/>
          <w:iCs/>
        </w:rPr>
        <w:t xml:space="preserve"> Химическая посуда и все, что еще может пригодиться.</w:t>
      </w:r>
      <w:r w:rsidRPr="00763CC2">
        <w:rPr>
          <w:bCs/>
          <w:iCs/>
        </w:rPr>
        <w:t xml:space="preserve"> (</w:t>
      </w:r>
      <w:r>
        <w:rPr>
          <w:bCs/>
          <w:iCs/>
        </w:rPr>
        <w:t>4</w:t>
      </w:r>
      <w:r w:rsidRPr="00763CC2">
        <w:rPr>
          <w:bCs/>
          <w:iCs/>
        </w:rPr>
        <w:t xml:space="preserve"> часа)</w:t>
      </w:r>
    </w:p>
    <w:p w:rsidR="001D3344" w:rsidRPr="00763CC2" w:rsidRDefault="001D3344" w:rsidP="001D3344">
      <w:pPr>
        <w:spacing w:line="360" w:lineRule="auto"/>
      </w:pPr>
      <w:r w:rsidRPr="00763CC2">
        <w:t>Штатив. Лабораторная посуда. Лабораторные весы. Какую посуду можно использовать дома для опытов.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Лабораторная посуда  и оборудование.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Формы работы:</w:t>
      </w:r>
      <w:r>
        <w:rPr>
          <w:rFonts w:eastAsia="Times New Roman"/>
          <w:i/>
          <w:iCs/>
          <w:color w:val="000000"/>
          <w:lang w:eastAsia="ru-RU"/>
        </w:rPr>
        <w:t xml:space="preserve">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Default="001D3344" w:rsidP="001D3344">
      <w:pPr>
        <w:spacing w:line="360" w:lineRule="auto"/>
      </w:pPr>
      <w:r w:rsidRPr="00763CC2">
        <w:t>Практическая работа №1 по теме «</w:t>
      </w:r>
      <w:r>
        <w:t>Знакомство с лабораторной посудой»</w:t>
      </w:r>
    </w:p>
    <w:p w:rsidR="001D3344" w:rsidRPr="00763CC2" w:rsidRDefault="001D3344" w:rsidP="001D3344">
      <w:pPr>
        <w:spacing w:line="360" w:lineRule="auto"/>
      </w:pPr>
      <w:r w:rsidRPr="00763CC2">
        <w:lastRenderedPageBreak/>
        <w:t xml:space="preserve">Практическая работа №2 по теме  «Работа с лабораторными весами». </w:t>
      </w:r>
    </w:p>
    <w:p w:rsidR="001D3344" w:rsidRDefault="001D3344" w:rsidP="001D3344">
      <w:pPr>
        <w:spacing w:line="360" w:lineRule="auto"/>
      </w:pPr>
      <w:r w:rsidRPr="00763CC2">
        <w:t>Практическая работа №3 по теме  «</w:t>
      </w:r>
      <w:r>
        <w:t>Очистка загрязнённой поваренной соли»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5.</w:t>
      </w:r>
      <w:r w:rsidRPr="00763CC2">
        <w:rPr>
          <w:b/>
          <w:bCs/>
          <w:iCs/>
        </w:rPr>
        <w:t xml:space="preserve"> Химия вокруг нас. Химия в быту.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</w:pPr>
      <w:r w:rsidRPr="00763CC2">
        <w:t>Какие вещества встречались в повседневной жизни, их применение. Поваренная соль. Сахар. Уксус. Пищевая сода. Каустическая сода.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Вещества, встречаемые в быту.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color w:val="000000"/>
          <w:lang w:eastAsia="ru-RU"/>
        </w:rPr>
        <w:t xml:space="preserve"> </w:t>
      </w: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6.</w:t>
      </w:r>
      <w:r w:rsidRPr="00763CC2">
        <w:rPr>
          <w:b/>
          <w:bCs/>
          <w:iCs/>
        </w:rPr>
        <w:t xml:space="preserve"> Кислород. Озон. Воздух – смеси газов.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bCs/>
          <w:iCs/>
        </w:rPr>
        <w:t xml:space="preserve">Кислород: свойства, применение. Фотосинтез. Озон: свойства, применение. </w:t>
      </w:r>
      <w:r w:rsidRPr="00763CC2">
        <w:t>Воздух, его состав, экологические проблемы воздуха. Изучение растворимости воздуха в воде.</w:t>
      </w:r>
      <w:r w:rsidRPr="00763CC2">
        <w:rPr>
          <w:b/>
        </w:rPr>
        <w:t xml:space="preserve"> 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Кислород, его свойства.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Pr="00763CC2" w:rsidRDefault="001D3344" w:rsidP="001D3344">
      <w:pPr>
        <w:spacing w:line="360" w:lineRule="auto"/>
        <w:rPr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7.</w:t>
      </w:r>
      <w:r w:rsidRPr="00763CC2">
        <w:rPr>
          <w:b/>
          <w:iCs/>
        </w:rPr>
        <w:t xml:space="preserve"> Водород. Распространение в природе. Свойства</w:t>
      </w:r>
      <w:r w:rsidRPr="00763CC2">
        <w:rPr>
          <w:iCs/>
        </w:rPr>
        <w:t>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</w:pPr>
      <w:r w:rsidRPr="00763CC2">
        <w:t>Водород - самый легкий газ. Физические свойства водорода и его применение.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Водород, его свойства.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Pr="00763CC2" w:rsidRDefault="001D3344" w:rsidP="001D3344">
      <w:pPr>
        <w:spacing w:line="360" w:lineRule="auto"/>
        <w:rPr>
          <w:b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8.</w:t>
      </w:r>
      <w:r w:rsidRPr="00763CC2">
        <w:rPr>
          <w:b/>
          <w:iCs/>
        </w:rPr>
        <w:t xml:space="preserve"> Углекислый газ: его роль в жизни планеты. Угарный газ.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  <w:rPr>
          <w:iCs/>
        </w:rPr>
      </w:pPr>
      <w:r w:rsidRPr="00763CC2">
        <w:rPr>
          <w:iCs/>
        </w:rPr>
        <w:t>Углекислый газ, его свойства. Парниковый эффект. Угарный газ, чем он опасен.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Углекислый газ, его свойства и значение.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9.</w:t>
      </w:r>
      <w:r w:rsidRPr="00763CC2">
        <w:rPr>
          <w:bCs/>
          <w:iCs/>
        </w:rPr>
        <w:t xml:space="preserve"> </w:t>
      </w:r>
      <w:r w:rsidRPr="00763CC2">
        <w:rPr>
          <w:b/>
          <w:bCs/>
          <w:iCs/>
        </w:rPr>
        <w:t xml:space="preserve">Чудеса для разминки. Строение веществ. Химическая реакция. </w:t>
      </w:r>
      <w:r w:rsidRPr="00763CC2">
        <w:rPr>
          <w:bCs/>
          <w:iCs/>
        </w:rPr>
        <w:t>(2 часа)</w:t>
      </w:r>
    </w:p>
    <w:p w:rsidR="001D3344" w:rsidRPr="00763CC2" w:rsidRDefault="001D3344" w:rsidP="001D3344">
      <w:pPr>
        <w:spacing w:line="360" w:lineRule="auto"/>
      </w:pPr>
      <w:r w:rsidRPr="00763CC2">
        <w:t>Получение углекислого газа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Химическая реакция.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Формы работы:</w:t>
      </w:r>
      <w:r w:rsidRPr="00763CC2">
        <w:rPr>
          <w:b/>
          <w:i/>
        </w:rPr>
        <w:t xml:space="preserve"> </w:t>
      </w:r>
      <w:r w:rsidRPr="00763CC2">
        <w:t>Лабораторный опыт: действие индикаторов на основания и кислоты, фокус с водой и «кровью»</w:t>
      </w:r>
    </w:p>
    <w:p w:rsidR="001D3344" w:rsidRPr="00763CC2" w:rsidRDefault="001D3344" w:rsidP="001D3344">
      <w:pPr>
        <w:tabs>
          <w:tab w:val="left" w:pos="5706"/>
        </w:tabs>
        <w:spacing w:line="360" w:lineRule="auto"/>
        <w:rPr>
          <w:b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10.</w:t>
      </w:r>
      <w:r w:rsidRPr="00763CC2">
        <w:rPr>
          <w:b/>
        </w:rPr>
        <w:t xml:space="preserve"> Индикаторы на кухне и в природе.</w:t>
      </w:r>
      <w:r w:rsidRPr="00763CC2">
        <w:rPr>
          <w:bCs/>
          <w:iCs/>
        </w:rPr>
        <w:t xml:space="preserve"> (2 часа)</w:t>
      </w:r>
      <w:r w:rsidRPr="00763CC2">
        <w:rPr>
          <w:b/>
        </w:rPr>
        <w:tab/>
      </w:r>
    </w:p>
    <w:p w:rsidR="001D3344" w:rsidRPr="00763CC2" w:rsidRDefault="001D3344" w:rsidP="001D3344">
      <w:pPr>
        <w:spacing w:line="360" w:lineRule="auto"/>
      </w:pPr>
      <w:r w:rsidRPr="00763CC2">
        <w:t>Индикаторы и ингибиторы. Действие индикаторов на различные вещества. Кислотная, щелочная, нейтральная среды.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</w:t>
      </w:r>
      <w:r w:rsidRPr="00763CC2">
        <w:t>Индикаторы и ингибиторы.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rFonts w:eastAsia="Times New Roman"/>
          <w:i/>
          <w:iCs/>
          <w:color w:val="000000"/>
          <w:lang w:eastAsia="ru-RU"/>
        </w:rPr>
        <w:t xml:space="preserve">Формы работы: </w:t>
      </w:r>
      <w:r w:rsidRPr="00763CC2">
        <w:rPr>
          <w:rFonts w:eastAsia="Times New Roman"/>
          <w:iCs/>
          <w:color w:val="000000"/>
          <w:lang w:eastAsia="ru-RU"/>
        </w:rPr>
        <w:t>Беседа, работа в группах.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11.</w:t>
      </w:r>
      <w:r w:rsidRPr="00763CC2">
        <w:rPr>
          <w:b/>
          <w:bCs/>
          <w:iCs/>
        </w:rPr>
        <w:t xml:space="preserve"> Чудеса для разминки. Получение известковой воды и опыты с ней.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  <w:rPr>
          <w:bCs/>
          <w:iCs/>
        </w:rPr>
      </w:pPr>
      <w:r w:rsidRPr="00763CC2">
        <w:rPr>
          <w:bCs/>
          <w:iCs/>
        </w:rPr>
        <w:t>Получение известковой воды и опыты с ней.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Химическая реакция.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lastRenderedPageBreak/>
        <w:t>Формы работы:</w:t>
      </w:r>
      <w:r w:rsidRPr="00763CC2">
        <w:rPr>
          <w:b/>
          <w:i/>
        </w:rPr>
        <w:t xml:space="preserve"> </w:t>
      </w:r>
      <w:r w:rsidRPr="00763CC2">
        <w:t xml:space="preserve">Лабораторный </w:t>
      </w:r>
      <w:r>
        <w:t>опыт «</w:t>
      </w:r>
      <w:r w:rsidRPr="00763CC2">
        <w:t>получение известковой воды различными способами</w:t>
      </w:r>
      <w:r>
        <w:t>»</w:t>
      </w:r>
      <w:r w:rsidRPr="00763CC2">
        <w:t>.</w:t>
      </w:r>
      <w:r>
        <w:t xml:space="preserve"> </w:t>
      </w:r>
      <w:r w:rsidRPr="00763CC2">
        <w:t>Лабораторный опыт</w:t>
      </w:r>
      <w:r>
        <w:t xml:space="preserve"> «</w:t>
      </w:r>
      <w:r w:rsidRPr="00763CC2">
        <w:t xml:space="preserve"> помутнение известковой воды</w:t>
      </w:r>
      <w:r>
        <w:t>»</w:t>
      </w:r>
      <w:r w:rsidRPr="00763CC2">
        <w:t>.</w:t>
      </w:r>
      <w:r>
        <w:t xml:space="preserve"> Лабораторный опыт «</w:t>
      </w:r>
      <w:r w:rsidRPr="00763CC2">
        <w:t>доказательство наличия в выдыхаемом воздухе углекислого газа</w:t>
      </w:r>
      <w:r>
        <w:t>»</w:t>
      </w:r>
      <w:r w:rsidRPr="00763CC2">
        <w:t>.</w:t>
      </w:r>
    </w:p>
    <w:p w:rsidR="001D3344" w:rsidRPr="00763CC2" w:rsidRDefault="001D3344" w:rsidP="001D3344">
      <w:pPr>
        <w:spacing w:line="360" w:lineRule="auto"/>
        <w:rPr>
          <w:b/>
          <w:i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12.</w:t>
      </w:r>
      <w:r w:rsidRPr="00763CC2">
        <w:rPr>
          <w:b/>
          <w:bCs/>
          <w:iCs/>
        </w:rPr>
        <w:t xml:space="preserve"> Чудеса для разминки. Опыты с йодом.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tabs>
          <w:tab w:val="left" w:pos="5706"/>
        </w:tabs>
        <w:spacing w:line="360" w:lineRule="auto"/>
      </w:pPr>
      <w:r w:rsidRPr="00763CC2">
        <w:t>Взаимодействие йода с крахмалом.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Химическая реакция.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Формы работы:</w:t>
      </w:r>
      <w:r w:rsidRPr="00763CC2">
        <w:rPr>
          <w:b/>
          <w:i/>
        </w:rPr>
        <w:t xml:space="preserve"> </w:t>
      </w:r>
      <w:r w:rsidRPr="00763CC2">
        <w:t>Лабораторный опыт «взаимодействие йода с крахмалом».</w:t>
      </w:r>
    </w:p>
    <w:p w:rsidR="001D3344" w:rsidRPr="00763CC2" w:rsidRDefault="001D3344" w:rsidP="001D3344">
      <w:pPr>
        <w:spacing w:line="360" w:lineRule="auto"/>
        <w:rPr>
          <w:b/>
          <w:bCs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13.</w:t>
      </w:r>
      <w:r w:rsidRPr="00763CC2">
        <w:rPr>
          <w:b/>
          <w:bCs/>
          <w:iCs/>
        </w:rPr>
        <w:t xml:space="preserve"> Чудеса для разминки.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tabs>
          <w:tab w:val="left" w:pos="5706"/>
        </w:tabs>
        <w:spacing w:line="360" w:lineRule="auto"/>
      </w:pPr>
      <w:r w:rsidRPr="00763CC2">
        <w:t>Свойства марганцовки, применение в быту.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Химическая реакция.</w:t>
      </w:r>
    </w:p>
    <w:p w:rsidR="001D3344" w:rsidRPr="00763CC2" w:rsidRDefault="001D3344" w:rsidP="001D3344">
      <w:pPr>
        <w:spacing w:line="360" w:lineRule="auto"/>
        <w:rPr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>Тема 14.</w:t>
      </w:r>
      <w:r w:rsidRPr="00763CC2">
        <w:rPr>
          <w:b/>
          <w:iCs/>
        </w:rPr>
        <w:t xml:space="preserve"> Разноцветные чудеса. Окрашивание пламени различными солями металлов</w:t>
      </w:r>
      <w:r w:rsidRPr="00763CC2">
        <w:rPr>
          <w:iCs/>
        </w:rPr>
        <w:t>.</w:t>
      </w:r>
      <w:r w:rsidRPr="00763CC2">
        <w:rPr>
          <w:bCs/>
          <w:iCs/>
        </w:rPr>
        <w:t xml:space="preserve"> (2 часа)</w:t>
      </w:r>
    </w:p>
    <w:p w:rsidR="001D3344" w:rsidRPr="00763CC2" w:rsidRDefault="001D3344" w:rsidP="001D3344">
      <w:pPr>
        <w:spacing w:line="360" w:lineRule="auto"/>
        <w:rPr>
          <w:iCs/>
        </w:rPr>
      </w:pPr>
      <w:r w:rsidRPr="00763CC2">
        <w:rPr>
          <w:iCs/>
        </w:rPr>
        <w:t>Горение солей металлов сопровождается окрашиванием пламени.</w:t>
      </w:r>
    </w:p>
    <w:p w:rsidR="001D3344" w:rsidRPr="00763CC2" w:rsidRDefault="001D3344" w:rsidP="001D3344">
      <w:pPr>
        <w:spacing w:line="360" w:lineRule="auto"/>
        <w:rPr>
          <w:rFonts w:eastAsia="Times New Roman"/>
          <w:color w:val="000000"/>
          <w:lang w:eastAsia="ru-RU"/>
        </w:rPr>
      </w:pPr>
      <w:r w:rsidRPr="00763CC2">
        <w:rPr>
          <w:rFonts w:eastAsia="Times New Roman"/>
          <w:i/>
          <w:iCs/>
          <w:color w:val="000000"/>
          <w:lang w:eastAsia="ru-RU"/>
        </w:rPr>
        <w:t>Основные понятия:</w:t>
      </w:r>
      <w:r w:rsidRPr="00763CC2">
        <w:rPr>
          <w:rFonts w:eastAsia="Times New Roman"/>
          <w:color w:val="000000"/>
          <w:lang w:eastAsia="ru-RU"/>
        </w:rPr>
        <w:t> Химическая реакция.</w:t>
      </w:r>
    </w:p>
    <w:p w:rsidR="001D3344" w:rsidRPr="00763CC2" w:rsidRDefault="001D3344" w:rsidP="001D3344">
      <w:pPr>
        <w:spacing w:line="360" w:lineRule="auto"/>
      </w:pPr>
      <w:r w:rsidRPr="00763CC2">
        <w:rPr>
          <w:rFonts w:eastAsia="Times New Roman"/>
          <w:i/>
          <w:iCs/>
          <w:color w:val="000000"/>
          <w:lang w:eastAsia="ru-RU"/>
        </w:rPr>
        <w:t>Формы работы:</w:t>
      </w:r>
      <w:r w:rsidRPr="00763CC2">
        <w:rPr>
          <w:b/>
          <w:i/>
        </w:rPr>
        <w:t xml:space="preserve"> </w:t>
      </w:r>
      <w:r>
        <w:t>Л</w:t>
      </w:r>
      <w:r w:rsidRPr="00763CC2">
        <w:t>абораторный опыт</w:t>
      </w:r>
      <w:r w:rsidRPr="00763CC2">
        <w:rPr>
          <w:b/>
          <w:i/>
        </w:rPr>
        <w:t xml:space="preserve"> «</w:t>
      </w:r>
      <w:r w:rsidRPr="00763CC2">
        <w:t>окрашивание пламени солями различных металлов».</w:t>
      </w:r>
    </w:p>
    <w:p w:rsidR="001D3344" w:rsidRPr="00763CC2" w:rsidRDefault="001D3344" w:rsidP="001D3344">
      <w:pPr>
        <w:spacing w:line="360" w:lineRule="auto"/>
        <w:rPr>
          <w:b/>
          <w:iCs/>
        </w:rPr>
      </w:pPr>
      <w:r w:rsidRPr="00763CC2">
        <w:rPr>
          <w:rFonts w:eastAsia="Times New Roman"/>
          <w:b/>
          <w:bCs/>
          <w:color w:val="000000"/>
          <w:lang w:eastAsia="ru-RU"/>
        </w:rPr>
        <w:t xml:space="preserve">Тема 15. </w:t>
      </w:r>
      <w:r w:rsidRPr="00763CC2">
        <w:rPr>
          <w:b/>
          <w:iCs/>
        </w:rPr>
        <w:t>Подготовка проектов.</w:t>
      </w:r>
      <w:r w:rsidRPr="00763CC2">
        <w:rPr>
          <w:bCs/>
          <w:iCs/>
        </w:rPr>
        <w:t xml:space="preserve"> </w:t>
      </w:r>
      <w:r>
        <w:rPr>
          <w:bCs/>
          <w:iCs/>
        </w:rPr>
        <w:t>(2</w:t>
      </w:r>
      <w:r w:rsidRPr="00763CC2">
        <w:rPr>
          <w:bCs/>
          <w:iCs/>
        </w:rPr>
        <w:t xml:space="preserve"> часа)</w:t>
      </w:r>
    </w:p>
    <w:p w:rsidR="001D3344" w:rsidRPr="00763CC2" w:rsidRDefault="001D3344" w:rsidP="001D3344">
      <w:pPr>
        <w:spacing w:line="360" w:lineRule="auto"/>
        <w:rPr>
          <w:iCs/>
        </w:rPr>
      </w:pPr>
      <w:r w:rsidRPr="00763CC2">
        <w:rPr>
          <w:iCs/>
        </w:rPr>
        <w:t>Примерные темы проектов.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Очистка природной воды.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Водород. Его роль в природе.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Почему невозможна жизнь без кислорода.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Чем дышат растения.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Изготовление индикаторов.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Озоновые дары. Предотвращение их появления.</w:t>
      </w:r>
    </w:p>
    <w:p w:rsidR="001D3344" w:rsidRPr="00763CC2" w:rsidRDefault="001D3344" w:rsidP="001D3344">
      <w:pPr>
        <w:numPr>
          <w:ilvl w:val="0"/>
          <w:numId w:val="27"/>
        </w:numPr>
        <w:spacing w:line="360" w:lineRule="auto"/>
        <w:ind w:left="0" w:firstLine="709"/>
        <w:rPr>
          <w:iCs/>
        </w:rPr>
      </w:pPr>
      <w:r w:rsidRPr="00763CC2">
        <w:rPr>
          <w:iCs/>
        </w:rPr>
        <w:t>Парниковый эффект: правда или вымысел.</w:t>
      </w:r>
    </w:p>
    <w:p w:rsidR="001D3344" w:rsidRPr="00763CC2" w:rsidRDefault="001D3344" w:rsidP="001D3344">
      <w:pPr>
        <w:spacing w:line="360" w:lineRule="auto"/>
        <w:rPr>
          <w:b/>
        </w:rPr>
      </w:pPr>
      <w:r w:rsidRPr="00763CC2">
        <w:rPr>
          <w:rFonts w:eastAsia="Times New Roman"/>
          <w:b/>
          <w:bCs/>
          <w:color w:val="000000"/>
          <w:lang w:eastAsia="ru-RU"/>
        </w:rPr>
        <w:t xml:space="preserve">Тема 16. </w:t>
      </w:r>
      <w:r w:rsidRPr="00763CC2">
        <w:rPr>
          <w:b/>
          <w:iCs/>
        </w:rPr>
        <w:t>Защита проектов.</w:t>
      </w:r>
      <w:r>
        <w:rPr>
          <w:bCs/>
          <w:iCs/>
        </w:rPr>
        <w:t>(1 час</w:t>
      </w:r>
      <w:r w:rsidRPr="00763CC2">
        <w:rPr>
          <w:bCs/>
          <w:iCs/>
        </w:rPr>
        <w:t>)</w:t>
      </w:r>
    </w:p>
    <w:p w:rsidR="001D3344" w:rsidRDefault="001D3344" w:rsidP="001D3344"/>
    <w:p w:rsidR="001D3344" w:rsidRDefault="001D3344" w:rsidP="001D3344">
      <w:pPr>
        <w:rPr>
          <w:iCs/>
          <w:sz w:val="28"/>
          <w:szCs w:val="28"/>
        </w:rPr>
      </w:pPr>
    </w:p>
    <w:p w:rsidR="001D3344" w:rsidRDefault="001D3344" w:rsidP="000651FD">
      <w:pPr>
        <w:spacing w:after="44" w:line="237" w:lineRule="auto"/>
        <w:ind w:right="-3"/>
        <w:rPr>
          <w:b/>
          <w:sz w:val="28"/>
        </w:rPr>
      </w:pPr>
    </w:p>
    <w:p w:rsidR="00EB6A85" w:rsidRDefault="00EB6A85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EB6A85" w:rsidRDefault="00EB6A85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5A1265" w:rsidRDefault="005A1265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EB6A85" w:rsidRDefault="00EB6A85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1D3344" w:rsidRDefault="001D3344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EB6A85" w:rsidRPr="005A1265" w:rsidRDefault="00EB6A85" w:rsidP="005A1265">
      <w:pPr>
        <w:spacing w:after="44" w:line="237" w:lineRule="auto"/>
        <w:ind w:right="-3"/>
        <w:jc w:val="center"/>
        <w:rPr>
          <w:b/>
          <w:sz w:val="28"/>
        </w:rPr>
      </w:pPr>
    </w:p>
    <w:p w:rsidR="00FF70B2" w:rsidRDefault="00FF70B2" w:rsidP="00FF70B2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FF70B2" w:rsidRPr="00FF70B2" w:rsidRDefault="000651FD" w:rsidP="000651FD">
      <w:pPr>
        <w:shd w:val="clear" w:color="auto" w:fill="FFFFFF"/>
        <w:rPr>
          <w:rFonts w:eastAsia="Times New Roman"/>
          <w:b/>
          <w:color w:val="000000"/>
          <w:sz w:val="28"/>
          <w:lang w:eastAsia="ru-RU"/>
        </w:rPr>
      </w:pPr>
      <w:r>
        <w:rPr>
          <w:rFonts w:eastAsia="Times New Roman"/>
          <w:b/>
          <w:color w:val="000000"/>
          <w:sz w:val="28"/>
          <w:lang w:eastAsia="ru-RU"/>
        </w:rPr>
        <w:t xml:space="preserve">                                    </w:t>
      </w:r>
      <w:r w:rsidR="00FF70B2">
        <w:rPr>
          <w:rFonts w:eastAsia="Times New Roman"/>
          <w:b/>
          <w:color w:val="000000"/>
          <w:sz w:val="28"/>
          <w:lang w:eastAsia="ru-RU"/>
        </w:rPr>
        <w:t>Тематический план</w:t>
      </w:r>
    </w:p>
    <w:p w:rsidR="00FF70B2" w:rsidRDefault="00FF70B2" w:rsidP="00FF70B2">
      <w:pPr>
        <w:shd w:val="clear" w:color="auto" w:fill="FFFFFF"/>
        <w:rPr>
          <w:rFonts w:eastAsia="Times New Roman"/>
          <w:color w:val="000000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6356"/>
        <w:gridCol w:w="2285"/>
      </w:tblGrid>
      <w:tr w:rsidR="00FF70B2" w:rsidTr="001D3344">
        <w:trPr>
          <w:trHeight w:val="647"/>
        </w:trPr>
        <w:tc>
          <w:tcPr>
            <w:tcW w:w="1135" w:type="dxa"/>
          </w:tcPr>
          <w:p w:rsidR="00FF70B2" w:rsidRDefault="00FF70B2" w:rsidP="00FF70B2">
            <w:pPr>
              <w:autoSpaceDE w:val="0"/>
              <w:autoSpaceDN w:val="0"/>
              <w:adjustRightInd w:val="0"/>
              <w:jc w:val="right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№п/п</w:t>
            </w:r>
          </w:p>
        </w:tc>
        <w:tc>
          <w:tcPr>
            <w:tcW w:w="6356" w:type="dxa"/>
          </w:tcPr>
          <w:p w:rsidR="00FF70B2" w:rsidRDefault="00FF70B2" w:rsidP="00FF70B2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Тема</w:t>
            </w:r>
          </w:p>
        </w:tc>
        <w:tc>
          <w:tcPr>
            <w:tcW w:w="2285" w:type="dxa"/>
          </w:tcPr>
          <w:p w:rsidR="00FF70B2" w:rsidRDefault="00FF70B2" w:rsidP="00FF70B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 xml:space="preserve">Количество </w:t>
            </w:r>
            <w:r w:rsidRPr="00122F63">
              <w:rPr>
                <w:rFonts w:ascii="Times New Roman,Bold" w:hAnsi="Times New Roman,Bold" w:cs="Times New Roman,Bold"/>
                <w:b/>
                <w:bCs/>
              </w:rPr>
              <w:t>часов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1D3344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Введение. Живая и неживая природа. Физические тела и вещества.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1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Физические и химические явления.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2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Методы исследования природы.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3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Что можно делать. Что нельзя делать (правила техники безопасности при выполнении простейших наблюдений и опытов). Знакомство с аптечкой.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4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Химическая посуда и все, что еще может пригодиться.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4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5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Химия вокруг нас. Химия в быту.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6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Кислород. Озон. Воздух – смеси газов.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7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iCs/>
              </w:rPr>
              <w:t>Водород. Распространение в природе. Свойства.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8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iCs/>
              </w:rPr>
              <w:t>Углекислый газ: его роль в жизни планеты. Угарный газ.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9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Чудеса для разминки. Строение веществ. Химическая реакция.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10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t>Индикаторы на кухне и в природе.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11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Чудеса для разминки. Опыты с йодом.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12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Чудеса для</w:t>
            </w:r>
            <w:r w:rsidR="008A0E7B">
              <w:rPr>
                <w:bCs/>
                <w:iCs/>
              </w:rPr>
              <w:t xml:space="preserve"> разминки</w:t>
            </w:r>
          </w:p>
        </w:tc>
        <w:tc>
          <w:tcPr>
            <w:tcW w:w="2285" w:type="dxa"/>
          </w:tcPr>
          <w:p w:rsidR="001D3344" w:rsidRPr="008A0E7B" w:rsidRDefault="001D3344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13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bCs/>
                <w:iCs/>
              </w:rPr>
              <w:t>Чудеса для разминки. Получение известковой воды и опыты с ней.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14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70F03">
              <w:rPr>
                <w:iCs/>
              </w:rPr>
              <w:t>Разноцветные чудеса. Окрашивание пламени различными солями металлов.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15</w:t>
            </w:r>
          </w:p>
        </w:tc>
        <w:tc>
          <w:tcPr>
            <w:tcW w:w="6356" w:type="dxa"/>
          </w:tcPr>
          <w:p w:rsidR="001D3344" w:rsidRPr="00570F03" w:rsidRDefault="001D3344" w:rsidP="001D3344">
            <w:pPr>
              <w:jc w:val="center"/>
              <w:rPr>
                <w:iCs/>
              </w:rPr>
            </w:pPr>
            <w:r w:rsidRPr="00570F03">
              <w:rPr>
                <w:iCs/>
              </w:rPr>
              <w:t>Подготовка проектов.</w:t>
            </w:r>
          </w:p>
          <w:p w:rsidR="001D3344" w:rsidRPr="00570F03" w:rsidRDefault="001D3344" w:rsidP="001D334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2</w:t>
            </w:r>
          </w:p>
        </w:tc>
      </w:tr>
      <w:tr w:rsidR="001D3344" w:rsidTr="00286792">
        <w:tc>
          <w:tcPr>
            <w:tcW w:w="1135" w:type="dxa"/>
          </w:tcPr>
          <w:p w:rsidR="001D3344" w:rsidRPr="001D3344" w:rsidRDefault="008A0E7B" w:rsidP="001D3344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16</w:t>
            </w:r>
          </w:p>
        </w:tc>
        <w:tc>
          <w:tcPr>
            <w:tcW w:w="6356" w:type="dxa"/>
          </w:tcPr>
          <w:p w:rsidR="001D3344" w:rsidRPr="00BE13A7" w:rsidRDefault="001D3344" w:rsidP="001D33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,Bold" w:hAnsi="Times New Roman,Bold" w:cs="Times New Roman,Bold"/>
                <w:bCs/>
              </w:rPr>
            </w:pPr>
            <w:r>
              <w:rPr>
                <w:rFonts w:ascii="Times New Roman,Bold" w:hAnsi="Times New Roman,Bold" w:cs="Times New Roman,Bold"/>
                <w:bCs/>
              </w:rPr>
              <w:t>Защита проектов</w:t>
            </w:r>
          </w:p>
        </w:tc>
        <w:tc>
          <w:tcPr>
            <w:tcW w:w="2285" w:type="dxa"/>
          </w:tcPr>
          <w:p w:rsidR="001D3344" w:rsidRPr="008A0E7B" w:rsidRDefault="008A0E7B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Cs/>
              </w:rPr>
            </w:pPr>
            <w:r w:rsidRPr="008A0E7B">
              <w:rPr>
                <w:rFonts w:ascii="Times New Roman,Bold" w:hAnsi="Times New Roman,Bold" w:cs="Times New Roman,Bold"/>
                <w:bCs/>
              </w:rPr>
              <w:t>1</w:t>
            </w:r>
          </w:p>
        </w:tc>
      </w:tr>
      <w:tr w:rsidR="001D3344" w:rsidTr="00286792">
        <w:tc>
          <w:tcPr>
            <w:tcW w:w="1135" w:type="dxa"/>
          </w:tcPr>
          <w:p w:rsidR="001D3344" w:rsidRDefault="001D3344" w:rsidP="001D3344">
            <w:pPr>
              <w:autoSpaceDE w:val="0"/>
              <w:autoSpaceDN w:val="0"/>
              <w:adjustRightInd w:val="0"/>
              <w:ind w:firstLine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6356" w:type="dxa"/>
          </w:tcPr>
          <w:p w:rsidR="001D3344" w:rsidRPr="001D3344" w:rsidRDefault="001D3344" w:rsidP="001D33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  <w:r w:rsidRPr="001D3344">
              <w:rPr>
                <w:rFonts w:ascii="Times New Roman,Bold" w:hAnsi="Times New Roman,Bold" w:cs="Times New Roman,Bold"/>
                <w:b/>
                <w:bCs/>
              </w:rPr>
              <w:t>Всего</w:t>
            </w:r>
          </w:p>
        </w:tc>
        <w:tc>
          <w:tcPr>
            <w:tcW w:w="2285" w:type="dxa"/>
          </w:tcPr>
          <w:p w:rsidR="001D3344" w:rsidRPr="008A0E7B" w:rsidRDefault="001D3344" w:rsidP="001D3344">
            <w:pPr>
              <w:autoSpaceDE w:val="0"/>
              <w:autoSpaceDN w:val="0"/>
              <w:adjustRightInd w:val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  <w:r w:rsidRPr="008A0E7B">
              <w:rPr>
                <w:rFonts w:ascii="Times New Roman,Bold" w:hAnsi="Times New Roman,Bold" w:cs="Times New Roman,Bold"/>
                <w:b/>
                <w:bCs/>
              </w:rPr>
              <w:t>34</w:t>
            </w:r>
          </w:p>
        </w:tc>
      </w:tr>
    </w:tbl>
    <w:p w:rsidR="00FF70B2" w:rsidRDefault="00FF70B2" w:rsidP="00FF70B2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FF70B2" w:rsidRDefault="00FF70B2" w:rsidP="00FF70B2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</w:p>
    <w:p w:rsidR="00FF70B2" w:rsidRDefault="00FF70B2" w:rsidP="00FF70B2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</w:p>
    <w:p w:rsidR="00C042C7" w:rsidRDefault="00C042C7" w:rsidP="00511C1D">
      <w:pPr>
        <w:ind w:firstLine="0"/>
      </w:pPr>
    </w:p>
    <w:p w:rsidR="00916F0A" w:rsidRDefault="00916F0A" w:rsidP="00511C1D">
      <w:pPr>
        <w:ind w:firstLine="0"/>
      </w:pPr>
    </w:p>
    <w:p w:rsidR="001F2DD6" w:rsidRDefault="001F2DD6" w:rsidP="00511C1D">
      <w:pPr>
        <w:ind w:firstLine="0"/>
      </w:pPr>
    </w:p>
    <w:p w:rsidR="001F2DD6" w:rsidRDefault="001F2DD6" w:rsidP="00511C1D">
      <w:pPr>
        <w:ind w:firstLine="0"/>
      </w:pPr>
    </w:p>
    <w:p w:rsidR="00E352F8" w:rsidRDefault="00E352F8" w:rsidP="00511C1D">
      <w:pPr>
        <w:ind w:firstLine="0"/>
      </w:pPr>
    </w:p>
    <w:p w:rsidR="00E352F8" w:rsidRDefault="00E352F8" w:rsidP="00511C1D">
      <w:pPr>
        <w:ind w:firstLine="0"/>
      </w:pPr>
    </w:p>
    <w:p w:rsidR="00E352F8" w:rsidRDefault="00E352F8" w:rsidP="00511C1D">
      <w:pPr>
        <w:ind w:firstLine="0"/>
      </w:pPr>
    </w:p>
    <w:p w:rsidR="00E352F8" w:rsidRDefault="00E352F8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336720" w:rsidRDefault="00336720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1668BB" w:rsidRDefault="001668BB" w:rsidP="00511C1D">
      <w:pPr>
        <w:ind w:firstLine="0"/>
      </w:pPr>
    </w:p>
    <w:p w:rsidR="00336720" w:rsidRDefault="00336720" w:rsidP="00511C1D">
      <w:pPr>
        <w:ind w:firstLine="0"/>
      </w:pPr>
    </w:p>
    <w:p w:rsidR="00E352F8" w:rsidRDefault="00E352F8" w:rsidP="00511C1D">
      <w:pPr>
        <w:ind w:firstLine="0"/>
      </w:pPr>
    </w:p>
    <w:p w:rsidR="00EB6A85" w:rsidRDefault="00EB6A85" w:rsidP="00511C1D">
      <w:pPr>
        <w:ind w:firstLine="0"/>
      </w:pPr>
    </w:p>
    <w:p w:rsidR="00EB6A85" w:rsidRDefault="00EB6A85" w:rsidP="00511C1D">
      <w:pPr>
        <w:ind w:firstLine="0"/>
      </w:pPr>
    </w:p>
    <w:p w:rsidR="00EB6A85" w:rsidRDefault="00EB6A85" w:rsidP="00511C1D">
      <w:pPr>
        <w:ind w:firstLine="0"/>
      </w:pPr>
    </w:p>
    <w:p w:rsidR="00EB6A85" w:rsidRDefault="00EB6A85" w:rsidP="00511C1D">
      <w:pPr>
        <w:ind w:firstLine="0"/>
      </w:pPr>
    </w:p>
    <w:p w:rsidR="00EB6A85" w:rsidRDefault="00EB6A85" w:rsidP="00511C1D">
      <w:pPr>
        <w:ind w:firstLine="0"/>
      </w:pPr>
    </w:p>
    <w:p w:rsidR="00E352F8" w:rsidRDefault="00E352F8" w:rsidP="00511C1D">
      <w:pPr>
        <w:ind w:firstLine="0"/>
      </w:pPr>
    </w:p>
    <w:p w:rsidR="00E352F8" w:rsidRDefault="00E352F8" w:rsidP="00511C1D">
      <w:pPr>
        <w:ind w:firstLine="0"/>
      </w:pPr>
    </w:p>
    <w:sectPr w:rsidR="00E352F8" w:rsidSect="009A5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29" w:rsidRDefault="005E6229" w:rsidP="009A5891">
      <w:r>
        <w:separator/>
      </w:r>
    </w:p>
  </w:endnote>
  <w:endnote w:type="continuationSeparator" w:id="0">
    <w:p w:rsidR="005E6229" w:rsidRDefault="005E6229" w:rsidP="009A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91" w:rsidRDefault="009A58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751"/>
      <w:docPartObj>
        <w:docPartGallery w:val="Page Numbers (Bottom of Page)"/>
        <w:docPartUnique/>
      </w:docPartObj>
    </w:sdtPr>
    <w:sdtEndPr/>
    <w:sdtContent>
      <w:p w:rsidR="009A5891" w:rsidRDefault="00496D9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891" w:rsidRDefault="009A58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91" w:rsidRDefault="009A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29" w:rsidRDefault="005E6229" w:rsidP="009A5891">
      <w:r>
        <w:separator/>
      </w:r>
    </w:p>
  </w:footnote>
  <w:footnote w:type="continuationSeparator" w:id="0">
    <w:p w:rsidR="005E6229" w:rsidRDefault="005E6229" w:rsidP="009A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91" w:rsidRDefault="009A58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91" w:rsidRDefault="009A58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91" w:rsidRDefault="009A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60092F"/>
    <w:multiLevelType w:val="hybridMultilevel"/>
    <w:tmpl w:val="F4C899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A0D24"/>
    <w:multiLevelType w:val="hybridMultilevel"/>
    <w:tmpl w:val="9DDC9E08"/>
    <w:lvl w:ilvl="0" w:tplc="070E09B2">
      <w:start w:val="1"/>
      <w:numFmt w:val="bullet"/>
      <w:lvlText w:val=""/>
      <w:lvlJc w:val="left"/>
      <w:pPr>
        <w:ind w:left="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62032">
      <w:start w:val="1"/>
      <w:numFmt w:val="bullet"/>
      <w:lvlText w:val="o"/>
      <w:lvlJc w:val="left"/>
      <w:pPr>
        <w:ind w:left="1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D69208">
      <w:start w:val="1"/>
      <w:numFmt w:val="bullet"/>
      <w:lvlText w:val="▪"/>
      <w:lvlJc w:val="left"/>
      <w:pPr>
        <w:ind w:left="2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4A234">
      <w:start w:val="1"/>
      <w:numFmt w:val="bullet"/>
      <w:lvlText w:val="•"/>
      <w:lvlJc w:val="left"/>
      <w:pPr>
        <w:ind w:left="3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618B8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4F468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6D762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8B4DC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69A6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E72A69"/>
    <w:multiLevelType w:val="hybridMultilevel"/>
    <w:tmpl w:val="804EA72E"/>
    <w:lvl w:ilvl="0" w:tplc="29EE1EBE">
      <w:start w:val="1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48E08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0F702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8AD98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46AD6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04282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AA08A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06E96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043BA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95315"/>
    <w:multiLevelType w:val="hybridMultilevel"/>
    <w:tmpl w:val="276E0ABC"/>
    <w:lvl w:ilvl="0" w:tplc="2FC292B8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EAE54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68A1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22878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C7B32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002A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349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C014A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C8630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580CBC"/>
    <w:multiLevelType w:val="hybridMultilevel"/>
    <w:tmpl w:val="5EA909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B9473B"/>
    <w:multiLevelType w:val="hybridMultilevel"/>
    <w:tmpl w:val="C7C6AD8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47A265B"/>
    <w:multiLevelType w:val="hybridMultilevel"/>
    <w:tmpl w:val="62D4E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B226C5D"/>
    <w:multiLevelType w:val="hybridMultilevel"/>
    <w:tmpl w:val="D6C04068"/>
    <w:lvl w:ilvl="0" w:tplc="58A886C2">
      <w:start w:val="1"/>
      <w:numFmt w:val="bullet"/>
      <w:lvlText w:val=""/>
      <w:lvlJc w:val="left"/>
      <w:pPr>
        <w:ind w:left="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B01A">
      <w:start w:val="1"/>
      <w:numFmt w:val="bullet"/>
      <w:lvlText w:val="o"/>
      <w:lvlJc w:val="left"/>
      <w:pPr>
        <w:ind w:left="1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A89D0">
      <w:start w:val="1"/>
      <w:numFmt w:val="bullet"/>
      <w:lvlText w:val="▪"/>
      <w:lvlJc w:val="left"/>
      <w:pPr>
        <w:ind w:left="2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424E6">
      <w:start w:val="1"/>
      <w:numFmt w:val="bullet"/>
      <w:lvlText w:val="•"/>
      <w:lvlJc w:val="left"/>
      <w:pPr>
        <w:ind w:left="3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E3094">
      <w:start w:val="1"/>
      <w:numFmt w:val="bullet"/>
      <w:lvlText w:val="o"/>
      <w:lvlJc w:val="left"/>
      <w:pPr>
        <w:ind w:left="3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8D564">
      <w:start w:val="1"/>
      <w:numFmt w:val="bullet"/>
      <w:lvlText w:val="▪"/>
      <w:lvlJc w:val="left"/>
      <w:pPr>
        <w:ind w:left="4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A8D22">
      <w:start w:val="1"/>
      <w:numFmt w:val="bullet"/>
      <w:lvlText w:val="•"/>
      <w:lvlJc w:val="left"/>
      <w:pPr>
        <w:ind w:left="5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CE43C">
      <w:start w:val="1"/>
      <w:numFmt w:val="bullet"/>
      <w:lvlText w:val="o"/>
      <w:lvlJc w:val="left"/>
      <w:pPr>
        <w:ind w:left="6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886C8">
      <w:start w:val="1"/>
      <w:numFmt w:val="bullet"/>
      <w:lvlText w:val="▪"/>
      <w:lvlJc w:val="left"/>
      <w:pPr>
        <w:ind w:left="6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C293C"/>
    <w:multiLevelType w:val="hybridMultilevel"/>
    <w:tmpl w:val="7D908D4A"/>
    <w:lvl w:ilvl="0" w:tplc="6E1E07C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DC640C"/>
    <w:multiLevelType w:val="hybridMultilevel"/>
    <w:tmpl w:val="EA82058A"/>
    <w:lvl w:ilvl="0" w:tplc="754A3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226293"/>
    <w:multiLevelType w:val="hybridMultilevel"/>
    <w:tmpl w:val="D76CF3AE"/>
    <w:lvl w:ilvl="0" w:tplc="F42CD3A6">
      <w:start w:val="1"/>
      <w:numFmt w:val="bullet"/>
      <w:lvlText w:val=""/>
      <w:lvlJc w:val="left"/>
      <w:pPr>
        <w:ind w:left="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EE5FE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E71E2">
      <w:start w:val="1"/>
      <w:numFmt w:val="bullet"/>
      <w:lvlText w:val="▪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447C8">
      <w:start w:val="1"/>
      <w:numFmt w:val="bullet"/>
      <w:lvlText w:val="•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DC3F60">
      <w:start w:val="1"/>
      <w:numFmt w:val="bullet"/>
      <w:lvlText w:val="o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86FC0">
      <w:start w:val="1"/>
      <w:numFmt w:val="bullet"/>
      <w:lvlText w:val="▪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65506">
      <w:start w:val="1"/>
      <w:numFmt w:val="bullet"/>
      <w:lvlText w:val="•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B88826">
      <w:start w:val="1"/>
      <w:numFmt w:val="bullet"/>
      <w:lvlText w:val="o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84454">
      <w:start w:val="1"/>
      <w:numFmt w:val="bullet"/>
      <w:lvlText w:val="▪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C11522"/>
    <w:multiLevelType w:val="hybridMultilevel"/>
    <w:tmpl w:val="C688DC0E"/>
    <w:lvl w:ilvl="0" w:tplc="9B5CC176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05C1A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7CFE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286A0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29A0E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C394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247AE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ABA58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C7D58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982FFC"/>
    <w:multiLevelType w:val="hybridMultilevel"/>
    <w:tmpl w:val="403503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14419FB"/>
    <w:multiLevelType w:val="multilevel"/>
    <w:tmpl w:val="CF4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B4CD4"/>
    <w:multiLevelType w:val="hybridMultilevel"/>
    <w:tmpl w:val="6944B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B1D9F"/>
    <w:multiLevelType w:val="hybridMultilevel"/>
    <w:tmpl w:val="78ABA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BA191C"/>
    <w:multiLevelType w:val="hybridMultilevel"/>
    <w:tmpl w:val="EBF2560E"/>
    <w:lvl w:ilvl="0" w:tplc="DD2C77A6">
      <w:start w:val="1"/>
      <w:numFmt w:val="bullet"/>
      <w:lvlText w:val=""/>
      <w:lvlJc w:val="left"/>
      <w:pPr>
        <w:ind w:left="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0A648">
      <w:start w:val="1"/>
      <w:numFmt w:val="bullet"/>
      <w:lvlText w:val="o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E70A4">
      <w:start w:val="1"/>
      <w:numFmt w:val="bullet"/>
      <w:lvlText w:val="▪"/>
      <w:lvlJc w:val="left"/>
      <w:pPr>
        <w:ind w:left="2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4CC48">
      <w:start w:val="1"/>
      <w:numFmt w:val="bullet"/>
      <w:lvlText w:val="•"/>
      <w:lvlJc w:val="left"/>
      <w:pPr>
        <w:ind w:left="2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A7B92">
      <w:start w:val="1"/>
      <w:numFmt w:val="bullet"/>
      <w:lvlText w:val="o"/>
      <w:lvlJc w:val="left"/>
      <w:pPr>
        <w:ind w:left="3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24130">
      <w:start w:val="1"/>
      <w:numFmt w:val="bullet"/>
      <w:lvlText w:val="▪"/>
      <w:lvlJc w:val="left"/>
      <w:pPr>
        <w:ind w:left="4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27670">
      <w:start w:val="1"/>
      <w:numFmt w:val="bullet"/>
      <w:lvlText w:val="•"/>
      <w:lvlJc w:val="left"/>
      <w:pPr>
        <w:ind w:left="5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C5A6">
      <w:start w:val="1"/>
      <w:numFmt w:val="bullet"/>
      <w:lvlText w:val="o"/>
      <w:lvlJc w:val="left"/>
      <w:pPr>
        <w:ind w:left="5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92216E">
      <w:start w:val="1"/>
      <w:numFmt w:val="bullet"/>
      <w:lvlText w:val="▪"/>
      <w:lvlJc w:val="left"/>
      <w:pPr>
        <w:ind w:left="6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93CB4"/>
    <w:multiLevelType w:val="hybridMultilevel"/>
    <w:tmpl w:val="1CFC3934"/>
    <w:lvl w:ilvl="0" w:tplc="0F4C4B0C">
      <w:start w:val="1"/>
      <w:numFmt w:val="bullet"/>
      <w:lvlText w:val=""/>
      <w:lvlJc w:val="left"/>
      <w:pPr>
        <w:ind w:left="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A0D70">
      <w:start w:val="1"/>
      <w:numFmt w:val="bullet"/>
      <w:lvlText w:val="o"/>
      <w:lvlJc w:val="left"/>
      <w:pPr>
        <w:ind w:left="1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2F4C6">
      <w:start w:val="1"/>
      <w:numFmt w:val="bullet"/>
      <w:lvlText w:val="▪"/>
      <w:lvlJc w:val="left"/>
      <w:pPr>
        <w:ind w:left="2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A5994">
      <w:start w:val="1"/>
      <w:numFmt w:val="bullet"/>
      <w:lvlText w:val="•"/>
      <w:lvlJc w:val="left"/>
      <w:pPr>
        <w:ind w:left="2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49370">
      <w:start w:val="1"/>
      <w:numFmt w:val="bullet"/>
      <w:lvlText w:val="o"/>
      <w:lvlJc w:val="left"/>
      <w:pPr>
        <w:ind w:left="3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42894">
      <w:start w:val="1"/>
      <w:numFmt w:val="bullet"/>
      <w:lvlText w:val="▪"/>
      <w:lvlJc w:val="left"/>
      <w:pPr>
        <w:ind w:left="4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E6DF4">
      <w:start w:val="1"/>
      <w:numFmt w:val="bullet"/>
      <w:lvlText w:val="•"/>
      <w:lvlJc w:val="left"/>
      <w:pPr>
        <w:ind w:left="4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E0561A">
      <w:start w:val="1"/>
      <w:numFmt w:val="bullet"/>
      <w:lvlText w:val="o"/>
      <w:lvlJc w:val="left"/>
      <w:pPr>
        <w:ind w:left="5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2F09A">
      <w:start w:val="1"/>
      <w:numFmt w:val="bullet"/>
      <w:lvlText w:val="▪"/>
      <w:lvlJc w:val="left"/>
      <w:pPr>
        <w:ind w:left="6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364E98"/>
    <w:multiLevelType w:val="hybridMultilevel"/>
    <w:tmpl w:val="BC243B76"/>
    <w:lvl w:ilvl="0" w:tplc="67EE8532">
      <w:start w:val="2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AE28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E626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662E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21BD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A8ED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2FD34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4F76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05DF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10"/>
  </w:num>
  <w:num w:numId="13">
    <w:abstractNumId w:val="17"/>
  </w:num>
  <w:num w:numId="14">
    <w:abstractNumId w:val="26"/>
  </w:num>
  <w:num w:numId="15">
    <w:abstractNumId w:val="24"/>
  </w:num>
  <w:num w:numId="16">
    <w:abstractNumId w:val="25"/>
  </w:num>
  <w:num w:numId="17">
    <w:abstractNumId w:val="7"/>
  </w:num>
  <w:num w:numId="18">
    <w:abstractNumId w:val="18"/>
  </w:num>
  <w:num w:numId="19">
    <w:abstractNumId w:val="8"/>
  </w:num>
  <w:num w:numId="20">
    <w:abstractNumId w:val="1"/>
  </w:num>
  <w:num w:numId="21">
    <w:abstractNumId w:val="3"/>
  </w:num>
  <w:num w:numId="22">
    <w:abstractNumId w:val="4"/>
  </w:num>
  <w:num w:numId="23">
    <w:abstractNumId w:val="5"/>
  </w:num>
  <w:num w:numId="24">
    <w:abstractNumId w:val="22"/>
  </w:num>
  <w:num w:numId="25">
    <w:abstractNumId w:val="9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B15"/>
    <w:rsid w:val="00006023"/>
    <w:rsid w:val="0001619D"/>
    <w:rsid w:val="000651FD"/>
    <w:rsid w:val="00086862"/>
    <w:rsid w:val="00097802"/>
    <w:rsid w:val="000D5D86"/>
    <w:rsid w:val="000E6E4C"/>
    <w:rsid w:val="001271BF"/>
    <w:rsid w:val="00141918"/>
    <w:rsid w:val="00153C66"/>
    <w:rsid w:val="0016149A"/>
    <w:rsid w:val="001668BB"/>
    <w:rsid w:val="001A5891"/>
    <w:rsid w:val="001A67DE"/>
    <w:rsid w:val="001D3344"/>
    <w:rsid w:val="001F2DD6"/>
    <w:rsid w:val="00210BDE"/>
    <w:rsid w:val="00222406"/>
    <w:rsid w:val="00242C7C"/>
    <w:rsid w:val="00242CEE"/>
    <w:rsid w:val="0024676A"/>
    <w:rsid w:val="002745C6"/>
    <w:rsid w:val="00283375"/>
    <w:rsid w:val="00295025"/>
    <w:rsid w:val="002C4EA0"/>
    <w:rsid w:val="002D0044"/>
    <w:rsid w:val="002D02A8"/>
    <w:rsid w:val="002D078D"/>
    <w:rsid w:val="002D7FE4"/>
    <w:rsid w:val="00336720"/>
    <w:rsid w:val="00343870"/>
    <w:rsid w:val="00343B96"/>
    <w:rsid w:val="003E508E"/>
    <w:rsid w:val="00403275"/>
    <w:rsid w:val="00433451"/>
    <w:rsid w:val="00450F0C"/>
    <w:rsid w:val="00464CB4"/>
    <w:rsid w:val="00486CC8"/>
    <w:rsid w:val="00496D99"/>
    <w:rsid w:val="004B30C0"/>
    <w:rsid w:val="004B3589"/>
    <w:rsid w:val="004C48F1"/>
    <w:rsid w:val="004D644A"/>
    <w:rsid w:val="00511C1D"/>
    <w:rsid w:val="00534866"/>
    <w:rsid w:val="005A1265"/>
    <w:rsid w:val="005D0AE4"/>
    <w:rsid w:val="005E0231"/>
    <w:rsid w:val="005E6229"/>
    <w:rsid w:val="00641F78"/>
    <w:rsid w:val="006456D6"/>
    <w:rsid w:val="006624F5"/>
    <w:rsid w:val="00671873"/>
    <w:rsid w:val="006C6FB2"/>
    <w:rsid w:val="006F3579"/>
    <w:rsid w:val="006F3EEE"/>
    <w:rsid w:val="00741A26"/>
    <w:rsid w:val="00754E4D"/>
    <w:rsid w:val="0075767F"/>
    <w:rsid w:val="007D6EBA"/>
    <w:rsid w:val="00866338"/>
    <w:rsid w:val="0088516F"/>
    <w:rsid w:val="008A0E7B"/>
    <w:rsid w:val="008A7293"/>
    <w:rsid w:val="008C53E3"/>
    <w:rsid w:val="00916F0A"/>
    <w:rsid w:val="0099370F"/>
    <w:rsid w:val="009A0E48"/>
    <w:rsid w:val="009A5891"/>
    <w:rsid w:val="009B204D"/>
    <w:rsid w:val="009B2782"/>
    <w:rsid w:val="00A51007"/>
    <w:rsid w:val="00A64DB1"/>
    <w:rsid w:val="00A87F9B"/>
    <w:rsid w:val="00A9600D"/>
    <w:rsid w:val="00B048B3"/>
    <w:rsid w:val="00B81BCD"/>
    <w:rsid w:val="00C0134F"/>
    <w:rsid w:val="00C042C7"/>
    <w:rsid w:val="00C41429"/>
    <w:rsid w:val="00C64B08"/>
    <w:rsid w:val="00C67A77"/>
    <w:rsid w:val="00C76FAD"/>
    <w:rsid w:val="00D105A9"/>
    <w:rsid w:val="00D149FB"/>
    <w:rsid w:val="00D545F1"/>
    <w:rsid w:val="00D571BD"/>
    <w:rsid w:val="00DB0B15"/>
    <w:rsid w:val="00DE7059"/>
    <w:rsid w:val="00E352F8"/>
    <w:rsid w:val="00E61996"/>
    <w:rsid w:val="00E823F1"/>
    <w:rsid w:val="00EB6A85"/>
    <w:rsid w:val="00EE2CA4"/>
    <w:rsid w:val="00F14C78"/>
    <w:rsid w:val="00F31F63"/>
    <w:rsid w:val="00FA3A5A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CC2B"/>
  <w15:docId w15:val="{EE834D6C-D8E1-40F4-8F36-4B1C1FF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00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29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8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891"/>
  </w:style>
  <w:style w:type="paragraph" w:styleId="a8">
    <w:name w:val="footer"/>
    <w:basedOn w:val="a"/>
    <w:link w:val="a9"/>
    <w:uiPriority w:val="99"/>
    <w:unhideWhenUsed/>
    <w:rsid w:val="009A5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891"/>
  </w:style>
  <w:style w:type="paragraph" w:styleId="aa">
    <w:name w:val="Normal (Web)"/>
    <w:basedOn w:val="a"/>
    <w:semiHidden/>
    <w:unhideWhenUsed/>
    <w:rsid w:val="004D644A"/>
    <w:pPr>
      <w:spacing w:after="100" w:afterAutospacing="1" w:line="312" w:lineRule="auto"/>
      <w:ind w:firstLine="0"/>
      <w:jc w:val="left"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6E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6EB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916F0A"/>
    <w:pPr>
      <w:suppressAutoHyphens/>
      <w:spacing w:after="120"/>
      <w:ind w:firstLine="0"/>
      <w:jc w:val="left"/>
    </w:pPr>
    <w:rPr>
      <w:rFonts w:eastAsia="Times New Roman"/>
      <w:lang w:eastAsia="ar-SA"/>
    </w:rPr>
  </w:style>
  <w:style w:type="character" w:customStyle="1" w:styleId="ae">
    <w:name w:val="Основной текст Знак"/>
    <w:basedOn w:val="a0"/>
    <w:link w:val="ad"/>
    <w:rsid w:val="00916F0A"/>
    <w:rPr>
      <w:rFonts w:eastAsia="Times New Roman"/>
      <w:lang w:eastAsia="ar-SA"/>
    </w:rPr>
  </w:style>
  <w:style w:type="character" w:customStyle="1" w:styleId="a4">
    <w:name w:val="Абзац списка Знак"/>
    <w:link w:val="a3"/>
    <w:uiPriority w:val="99"/>
    <w:locked/>
    <w:rsid w:val="00916F0A"/>
    <w:rPr>
      <w:rFonts w:asciiTheme="minorHAnsi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916F0A"/>
    <w:rPr>
      <w:color w:val="0000FF"/>
      <w:u w:val="single"/>
    </w:rPr>
  </w:style>
  <w:style w:type="paragraph" w:styleId="af0">
    <w:name w:val="No Spacing"/>
    <w:link w:val="af1"/>
    <w:uiPriority w:val="1"/>
    <w:qFormat/>
    <w:rsid w:val="00534866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34866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34866"/>
    <w:pPr>
      <w:autoSpaceDE w:val="0"/>
      <w:autoSpaceDN w:val="0"/>
      <w:adjustRightInd w:val="0"/>
      <w:ind w:firstLine="0"/>
      <w:jc w:val="left"/>
    </w:pPr>
    <w:rPr>
      <w:color w:val="000000"/>
    </w:rPr>
  </w:style>
  <w:style w:type="table" w:customStyle="1" w:styleId="TableGrid">
    <w:name w:val="TableGrid"/>
    <w:rsid w:val="005A1265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0161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619D"/>
  </w:style>
  <w:style w:type="paragraph" w:styleId="af2">
    <w:name w:val="Title"/>
    <w:basedOn w:val="a"/>
    <w:link w:val="af3"/>
    <w:qFormat/>
    <w:rsid w:val="0001619D"/>
    <w:pPr>
      <w:widowControl w:val="0"/>
      <w:autoSpaceDE w:val="0"/>
      <w:autoSpaceDN w:val="0"/>
      <w:ind w:left="720" w:firstLine="0"/>
      <w:jc w:val="center"/>
    </w:pPr>
    <w:rPr>
      <w:rFonts w:eastAsia="Times New Roman"/>
      <w:b/>
      <w:bCs/>
      <w:lang w:eastAsia="ru-RU"/>
    </w:rPr>
  </w:style>
  <w:style w:type="character" w:customStyle="1" w:styleId="af3">
    <w:name w:val="Заголовок Знак"/>
    <w:basedOn w:val="a0"/>
    <w:link w:val="af2"/>
    <w:rsid w:val="0001619D"/>
    <w:rPr>
      <w:rFonts w:eastAsia="Times New Roman"/>
      <w:b/>
      <w:bCs/>
      <w:lang w:eastAsia="ru-RU"/>
    </w:rPr>
  </w:style>
  <w:style w:type="paragraph" w:customStyle="1" w:styleId="3">
    <w:name w:val="Заголовок 3+"/>
    <w:basedOn w:val="a"/>
    <w:rsid w:val="0001619D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1B59-5B4D-4FEC-8C1D-728E68F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43</cp:revision>
  <cp:lastPrinted>2024-09-08T14:30:00Z</cp:lastPrinted>
  <dcterms:created xsi:type="dcterms:W3CDTF">2017-09-10T14:48:00Z</dcterms:created>
  <dcterms:modified xsi:type="dcterms:W3CDTF">2024-10-08T21:42:00Z</dcterms:modified>
</cp:coreProperties>
</file>